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BE" w:rsidRDefault="00A220BE">
      <w:bookmarkStart w:id="0" w:name="_GoBack"/>
      <w:bookmarkEnd w:id="0"/>
    </w:p>
    <w:p w:rsidR="00D30775" w:rsidRDefault="00D30775" w:rsidP="00D30775">
      <w:pPr>
        <w:jc w:val="center"/>
      </w:pPr>
      <w:r w:rsidRPr="00300F5E">
        <w:rPr>
          <w:b/>
        </w:rPr>
        <w:t>ALLEGATO 1</w:t>
      </w:r>
      <w:r>
        <w:t xml:space="preserve"> ( istanza di partecipazione ) </w:t>
      </w:r>
    </w:p>
    <w:p w:rsidR="00D30775" w:rsidRDefault="00D30775" w:rsidP="00D30775">
      <w:pPr>
        <w:jc w:val="center"/>
      </w:pPr>
      <w:r>
        <w:t xml:space="preserve"> ISTANZA DI PARTECIPAZIONE  ESPERTO FORMATORE</w:t>
      </w:r>
    </w:p>
    <w:p w:rsidR="00741F22" w:rsidRDefault="00741F22" w:rsidP="00D30775">
      <w:pPr>
        <w:jc w:val="center"/>
      </w:pPr>
    </w:p>
    <w:p w:rsidR="002E7997" w:rsidRDefault="002E7997" w:rsidP="00D30775">
      <w:pPr>
        <w:jc w:val="center"/>
      </w:pPr>
    </w:p>
    <w:p w:rsidR="00A110E9" w:rsidRDefault="00D30775" w:rsidP="00D30775">
      <w:pPr>
        <w:jc w:val="both"/>
      </w:pPr>
      <w:r>
        <w:t xml:space="preserve">Il sottoscritto/a.................................................nato/a  a   .............................il............................, </w:t>
      </w:r>
    </w:p>
    <w:p w:rsidR="00A110E9" w:rsidRDefault="00A110E9" w:rsidP="00D30775">
      <w:pPr>
        <w:jc w:val="both"/>
      </w:pPr>
    </w:p>
    <w:p w:rsidR="00D30775" w:rsidRDefault="00D30775" w:rsidP="00D30775">
      <w:pPr>
        <w:jc w:val="both"/>
      </w:pPr>
      <w:r>
        <w:t>C.F.............................................</w:t>
      </w:r>
      <w:r w:rsidR="00741F22">
        <w:t xml:space="preserve"> </w:t>
      </w:r>
    </w:p>
    <w:p w:rsidR="00D30775" w:rsidRDefault="00D30775" w:rsidP="00D30775">
      <w:pPr>
        <w:jc w:val="both"/>
      </w:pPr>
    </w:p>
    <w:p w:rsidR="00D30775" w:rsidRDefault="00D30775" w:rsidP="00D30775">
      <w:pPr>
        <w:jc w:val="center"/>
      </w:pPr>
      <w:r>
        <w:t xml:space="preserve">CHIEDE </w:t>
      </w:r>
    </w:p>
    <w:p w:rsidR="00D30775" w:rsidRDefault="00D30775" w:rsidP="00D30775">
      <w:r>
        <w:t>di essere ammesso/a alla procedura di se</w:t>
      </w:r>
      <w:r w:rsidR="00A110E9">
        <w:t xml:space="preserve">lezione per il reclutamento dell’esperto per il modulo </w:t>
      </w:r>
      <w:r>
        <w:t>previsto dall'Avviso pubblico :</w:t>
      </w:r>
      <w:r w:rsidR="00A110E9">
        <w:t xml:space="preserve"> ( barrare il modulo prescelto ) </w:t>
      </w:r>
    </w:p>
    <w:p w:rsidR="00A110E9" w:rsidRDefault="00A110E9" w:rsidP="00D30775"/>
    <w:p w:rsidR="00802063" w:rsidRDefault="0092471A" w:rsidP="00D30775">
      <w:r>
        <w:rPr>
          <w:noProof/>
          <w:lang w:eastAsia="it-IT" w:bidi="ar-SA"/>
        </w:rPr>
        <w:pict>
          <v:rect id="_x0000_s1027" style="position:absolute;margin-left:316.5pt;margin-top:12pt;width:14.25pt;height:14.25pt;z-index:251658240"/>
        </w:pict>
      </w:r>
    </w:p>
    <w:p w:rsidR="00802063" w:rsidRDefault="00541378" w:rsidP="00802063">
      <w:pPr>
        <w:pStyle w:val="Corpotesto"/>
        <w:ind w:left="707" w:hanging="69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ROBOTTIAMO </w:t>
      </w:r>
      <w:r w:rsidR="00802063">
        <w:rPr>
          <w:rFonts w:cs="Times New Roman"/>
          <w:b/>
          <w:sz w:val="20"/>
          <w:szCs w:val="20"/>
        </w:rPr>
        <w:t xml:space="preserve">durata 30 ore </w:t>
      </w:r>
    </w:p>
    <w:p w:rsidR="005C3DBC" w:rsidRDefault="005C3DBC" w:rsidP="00802063">
      <w:pPr>
        <w:pStyle w:val="Corpotesto"/>
        <w:ind w:left="707" w:hanging="690"/>
        <w:jc w:val="both"/>
        <w:rPr>
          <w:rFonts w:cs="Times New Roman"/>
          <w:b/>
          <w:sz w:val="20"/>
          <w:szCs w:val="20"/>
        </w:rPr>
      </w:pPr>
    </w:p>
    <w:p w:rsidR="005C3DBC" w:rsidRDefault="0092471A" w:rsidP="00802063">
      <w:pPr>
        <w:pStyle w:val="Corpotesto"/>
        <w:ind w:left="707" w:hanging="69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noProof/>
          <w:sz w:val="20"/>
          <w:szCs w:val="20"/>
          <w:lang w:eastAsia="it-IT" w:bidi="ar-SA"/>
        </w:rPr>
        <w:pict>
          <v:rect id="_x0000_s1028" style="position:absolute;left:0;text-align:left;margin-left:316.5pt;margin-top:12.7pt;width:14.25pt;height:14.25pt;z-index:251659264"/>
        </w:pict>
      </w:r>
    </w:p>
    <w:p w:rsidR="00802063" w:rsidRPr="00767715" w:rsidRDefault="008A2859" w:rsidP="00802063">
      <w:pPr>
        <w:pStyle w:val="Corpotesto"/>
        <w:ind w:left="707" w:hanging="69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CODIFICANDO SI IMPARA </w:t>
      </w:r>
      <w:r w:rsidR="00802063">
        <w:rPr>
          <w:rFonts w:cs="Times New Roman"/>
          <w:b/>
          <w:sz w:val="20"/>
          <w:szCs w:val="20"/>
        </w:rPr>
        <w:t xml:space="preserve">durata 30 ore </w:t>
      </w:r>
    </w:p>
    <w:p w:rsidR="00741F22" w:rsidRDefault="00741F22" w:rsidP="00D30775"/>
    <w:p w:rsidR="00741F22" w:rsidRDefault="00741F22" w:rsidP="00A110E9"/>
    <w:p w:rsidR="00741F22" w:rsidRDefault="00741F22" w:rsidP="00D30775"/>
    <w:p w:rsidR="00D30775" w:rsidRDefault="00D30775" w:rsidP="00D30775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D30775" w:rsidRDefault="00D30775" w:rsidP="00D30775">
      <w:r>
        <w:t>................lì</w:t>
      </w:r>
    </w:p>
    <w:p w:rsidR="00D30775" w:rsidRDefault="00D30775" w:rsidP="00D30775">
      <w:r>
        <w:t xml:space="preserve">                                                                  </w:t>
      </w:r>
      <w:r w:rsidR="00300F5E">
        <w:t xml:space="preserve">                 </w:t>
      </w:r>
      <w:r>
        <w:t xml:space="preserve">  firma</w:t>
      </w:r>
    </w:p>
    <w:p w:rsidR="00D30775" w:rsidRDefault="00D30775" w:rsidP="00D30775"/>
    <w:p w:rsidR="005C3DBC" w:rsidRDefault="005C3DBC" w:rsidP="00D30775">
      <w:pPr>
        <w:rPr>
          <w:b/>
        </w:rPr>
      </w:pPr>
    </w:p>
    <w:p w:rsidR="005C3DBC" w:rsidRDefault="005C3DBC" w:rsidP="00D30775">
      <w:pPr>
        <w:rPr>
          <w:b/>
        </w:rPr>
      </w:pPr>
    </w:p>
    <w:p w:rsidR="005C3DBC" w:rsidRDefault="005C3DBC" w:rsidP="00D30775">
      <w:pPr>
        <w:rPr>
          <w:b/>
        </w:rPr>
      </w:pPr>
    </w:p>
    <w:p w:rsidR="00D30775" w:rsidRDefault="00D30775" w:rsidP="00D30775">
      <w:r>
        <w:rPr>
          <w:b/>
        </w:rPr>
        <w:t xml:space="preserve"> N.B. ciascun aspirante può richiedere 1 solo ambito di intervento</w:t>
      </w:r>
      <w:r>
        <w:t xml:space="preserve"> . </w:t>
      </w:r>
    </w:p>
    <w:p w:rsidR="00CF555B" w:rsidRDefault="00CF555B" w:rsidP="00741F22">
      <w:pPr>
        <w:tabs>
          <w:tab w:val="right" w:leader="underscore" w:pos="8401"/>
        </w:tabs>
        <w:spacing w:before="108" w:line="559" w:lineRule="auto"/>
        <w:ind w:left="72" w:right="1296"/>
        <w:rPr>
          <w:rFonts w:ascii="Arial" w:hAnsi="Arial"/>
          <w:b/>
          <w:color w:val="000000"/>
          <w:spacing w:val="1"/>
          <w:sz w:val="18"/>
        </w:rPr>
      </w:pPr>
    </w:p>
    <w:p w:rsidR="00741F22" w:rsidRDefault="00741F22" w:rsidP="00741F22">
      <w:pPr>
        <w:tabs>
          <w:tab w:val="right" w:leader="underscore" w:pos="8401"/>
        </w:tabs>
        <w:spacing w:before="108" w:line="559" w:lineRule="auto"/>
        <w:ind w:left="72" w:right="1296"/>
        <w:rPr>
          <w:rFonts w:ascii="Arial" w:hAnsi="Arial"/>
          <w:b/>
          <w:color w:val="000000"/>
          <w:spacing w:val="1"/>
          <w:sz w:val="18"/>
        </w:rPr>
      </w:pPr>
    </w:p>
    <w:p w:rsidR="00741F22" w:rsidRDefault="00741F22" w:rsidP="00741F22">
      <w:pPr>
        <w:tabs>
          <w:tab w:val="right" w:leader="underscore" w:pos="8401"/>
        </w:tabs>
        <w:spacing w:before="108" w:line="559" w:lineRule="auto"/>
        <w:ind w:left="72" w:right="1296"/>
        <w:rPr>
          <w:rFonts w:ascii="Arial" w:hAnsi="Arial"/>
          <w:b/>
          <w:color w:val="000000"/>
          <w:spacing w:val="1"/>
          <w:sz w:val="18"/>
        </w:rPr>
      </w:pPr>
    </w:p>
    <w:p w:rsidR="00F63D60" w:rsidRDefault="00F63D60" w:rsidP="00741F22">
      <w:pPr>
        <w:tabs>
          <w:tab w:val="right" w:leader="underscore" w:pos="8401"/>
        </w:tabs>
        <w:spacing w:before="108" w:line="559" w:lineRule="auto"/>
        <w:ind w:left="72" w:right="1296"/>
        <w:rPr>
          <w:rFonts w:ascii="Arial" w:hAnsi="Arial"/>
          <w:b/>
          <w:color w:val="000000"/>
          <w:spacing w:val="1"/>
          <w:sz w:val="18"/>
        </w:rPr>
      </w:pPr>
    </w:p>
    <w:p w:rsidR="00F63D60" w:rsidRDefault="00F63D60" w:rsidP="00741F22">
      <w:pPr>
        <w:tabs>
          <w:tab w:val="right" w:leader="underscore" w:pos="8401"/>
        </w:tabs>
        <w:spacing w:before="108" w:line="559" w:lineRule="auto"/>
        <w:ind w:left="72" w:right="1296"/>
        <w:rPr>
          <w:rFonts w:ascii="Arial" w:hAnsi="Arial"/>
          <w:b/>
          <w:color w:val="000000"/>
          <w:spacing w:val="1"/>
          <w:sz w:val="18"/>
        </w:rPr>
      </w:pPr>
    </w:p>
    <w:p w:rsidR="00F63D60" w:rsidRDefault="00F63D60" w:rsidP="00741F22">
      <w:pPr>
        <w:tabs>
          <w:tab w:val="right" w:leader="underscore" w:pos="8401"/>
        </w:tabs>
        <w:spacing w:before="108" w:line="559" w:lineRule="auto"/>
        <w:ind w:left="72" w:right="1296"/>
        <w:rPr>
          <w:rFonts w:ascii="Arial" w:hAnsi="Arial"/>
          <w:b/>
          <w:color w:val="000000"/>
          <w:spacing w:val="1"/>
          <w:sz w:val="18"/>
        </w:rPr>
      </w:pPr>
    </w:p>
    <w:p w:rsidR="00F63D60" w:rsidRDefault="00F63D60" w:rsidP="00741F22">
      <w:pPr>
        <w:tabs>
          <w:tab w:val="right" w:leader="underscore" w:pos="8401"/>
        </w:tabs>
        <w:spacing w:before="108" w:line="559" w:lineRule="auto"/>
        <w:ind w:left="72" w:right="1296"/>
        <w:rPr>
          <w:rFonts w:ascii="Arial" w:hAnsi="Arial"/>
          <w:b/>
          <w:color w:val="000000"/>
          <w:spacing w:val="1"/>
          <w:sz w:val="18"/>
        </w:rPr>
      </w:pPr>
    </w:p>
    <w:p w:rsidR="00F63D60" w:rsidRDefault="00F63D60" w:rsidP="00741F22">
      <w:pPr>
        <w:tabs>
          <w:tab w:val="right" w:leader="underscore" w:pos="8401"/>
        </w:tabs>
        <w:spacing w:before="108" w:line="559" w:lineRule="auto"/>
        <w:ind w:left="72" w:right="1296"/>
        <w:rPr>
          <w:rFonts w:ascii="Arial" w:hAnsi="Arial"/>
          <w:b/>
          <w:color w:val="000000"/>
          <w:spacing w:val="1"/>
          <w:sz w:val="18"/>
        </w:rPr>
      </w:pPr>
    </w:p>
    <w:p w:rsidR="00F63D60" w:rsidRDefault="00F63D60" w:rsidP="00741F22">
      <w:pPr>
        <w:tabs>
          <w:tab w:val="right" w:leader="underscore" w:pos="8401"/>
        </w:tabs>
        <w:spacing w:before="108" w:line="559" w:lineRule="auto"/>
        <w:ind w:left="72" w:right="1296"/>
        <w:rPr>
          <w:rFonts w:ascii="Arial" w:hAnsi="Arial"/>
          <w:b/>
          <w:color w:val="000000"/>
          <w:spacing w:val="1"/>
          <w:sz w:val="18"/>
        </w:rPr>
      </w:pPr>
    </w:p>
    <w:p w:rsidR="00741F22" w:rsidRDefault="00741F22" w:rsidP="00741F22">
      <w:pPr>
        <w:tabs>
          <w:tab w:val="right" w:leader="underscore" w:pos="8401"/>
        </w:tabs>
        <w:spacing w:before="108" w:line="559" w:lineRule="auto"/>
        <w:ind w:left="72" w:right="1296"/>
        <w:rPr>
          <w:rFonts w:ascii="Arial" w:hAnsi="Arial"/>
          <w:b/>
          <w:color w:val="000000"/>
          <w:spacing w:val="1"/>
          <w:sz w:val="18"/>
        </w:rPr>
      </w:pPr>
    </w:p>
    <w:p w:rsidR="00667DA2" w:rsidRDefault="00667DA2" w:rsidP="00031C05">
      <w:pPr>
        <w:rPr>
          <w:caps/>
        </w:rPr>
      </w:pPr>
    </w:p>
    <w:p w:rsidR="00667DA2" w:rsidRDefault="00667DA2" w:rsidP="00154A29">
      <w:pPr>
        <w:jc w:val="center"/>
        <w:rPr>
          <w:caps/>
        </w:rPr>
      </w:pPr>
    </w:p>
    <w:p w:rsidR="00154A29" w:rsidRDefault="00D45747" w:rsidP="00154A29">
      <w:pPr>
        <w:jc w:val="center"/>
        <w:rPr>
          <w:caps/>
        </w:rPr>
      </w:pPr>
      <w:r>
        <w:rPr>
          <w:caps/>
        </w:rPr>
        <w:lastRenderedPageBreak/>
        <w:t>+</w:t>
      </w:r>
      <w:r w:rsidR="00154A29">
        <w:rPr>
          <w:caps/>
        </w:rPr>
        <w:t xml:space="preserve">tabella valutazione titoli  (allegato 2 ) </w:t>
      </w:r>
    </w:p>
    <w:p w:rsidR="005C3DBC" w:rsidRDefault="005C3DBC" w:rsidP="00154A29"/>
    <w:p w:rsidR="00154A29" w:rsidRDefault="00154A29" w:rsidP="00154A29">
      <w:r>
        <w:t>Il sottoscritto/a..........................................................................nato/a.........................il....................................</w:t>
      </w:r>
    </w:p>
    <w:p w:rsidR="00A110E9" w:rsidRDefault="00A110E9" w:rsidP="00154A29"/>
    <w:p w:rsidR="00154A29" w:rsidRDefault="00154A29" w:rsidP="00154A29">
      <w:r>
        <w:t xml:space="preserve">dichiara che i  titoli di seguito  elencati ed auto-valutati trovano riscontro nel C.v. allegato </w:t>
      </w:r>
    </w:p>
    <w:p w:rsidR="00A110E9" w:rsidRDefault="00A110E9" w:rsidP="00154A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4"/>
        <w:gridCol w:w="2272"/>
        <w:gridCol w:w="1998"/>
        <w:gridCol w:w="1718"/>
      </w:tblGrid>
      <w:tr w:rsidR="00A110E9" w:rsidRPr="00A110E9" w:rsidTr="00A110E9">
        <w:tc>
          <w:tcPr>
            <w:tcW w:w="4694" w:type="dxa"/>
          </w:tcPr>
          <w:p w:rsidR="00A110E9" w:rsidRPr="00A110E9" w:rsidRDefault="00A110E9" w:rsidP="001254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110E9">
              <w:rPr>
                <w:rFonts w:cs="Times New Roman"/>
                <w:b/>
                <w:sz w:val="18"/>
                <w:szCs w:val="18"/>
              </w:rPr>
              <w:t xml:space="preserve">TITOLI  CULTURALI </w:t>
            </w:r>
            <w:r w:rsidR="000D4515">
              <w:rPr>
                <w:rFonts w:cs="Times New Roman"/>
                <w:b/>
                <w:sz w:val="18"/>
                <w:szCs w:val="18"/>
              </w:rPr>
              <w:t xml:space="preserve"> ( max 20) </w:t>
            </w:r>
          </w:p>
        </w:tc>
        <w:tc>
          <w:tcPr>
            <w:tcW w:w="2272" w:type="dxa"/>
          </w:tcPr>
          <w:p w:rsidR="00A110E9" w:rsidRPr="00A110E9" w:rsidRDefault="00A110E9" w:rsidP="001254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110E9">
              <w:rPr>
                <w:rFonts w:cs="Times New Roman"/>
                <w:b/>
                <w:sz w:val="18"/>
                <w:szCs w:val="18"/>
              </w:rPr>
              <w:t>PUNTEGGI</w:t>
            </w:r>
          </w:p>
        </w:tc>
        <w:tc>
          <w:tcPr>
            <w:tcW w:w="1998" w:type="dxa"/>
          </w:tcPr>
          <w:p w:rsidR="00A110E9" w:rsidRPr="00A110E9" w:rsidRDefault="00A110E9" w:rsidP="0012548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110E9">
              <w:rPr>
                <w:rFonts w:cs="Times New Roman"/>
                <w:b/>
                <w:sz w:val="18"/>
                <w:szCs w:val="18"/>
              </w:rPr>
              <w:t xml:space="preserve">Punteggio a cura del candidato </w:t>
            </w:r>
          </w:p>
        </w:tc>
        <w:tc>
          <w:tcPr>
            <w:tcW w:w="1718" w:type="dxa"/>
          </w:tcPr>
          <w:p w:rsidR="00A110E9" w:rsidRPr="00A110E9" w:rsidRDefault="00A110E9" w:rsidP="004D74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110E9">
              <w:rPr>
                <w:rFonts w:cs="Times New Roman"/>
                <w:b/>
                <w:sz w:val="18"/>
                <w:szCs w:val="18"/>
              </w:rPr>
              <w:t xml:space="preserve">Spazio riservato al </w:t>
            </w:r>
            <w:r w:rsidR="004D747B">
              <w:rPr>
                <w:rFonts w:cs="Times New Roman"/>
                <w:b/>
                <w:sz w:val="18"/>
                <w:szCs w:val="18"/>
              </w:rPr>
              <w:t>d.s.</w:t>
            </w:r>
          </w:p>
        </w:tc>
      </w:tr>
      <w:tr w:rsidR="00A110E9" w:rsidRPr="00A110E9" w:rsidTr="00A110E9">
        <w:tc>
          <w:tcPr>
            <w:tcW w:w="4694" w:type="dxa"/>
          </w:tcPr>
          <w:p w:rsidR="00DF4A64" w:rsidRDefault="00A110E9" w:rsidP="00DF4A64">
            <w:pPr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>Diploma di Laurea V.O.</w:t>
            </w:r>
            <w:r w:rsidR="005C3DBC">
              <w:rPr>
                <w:rFonts w:cs="Times New Roman"/>
                <w:sz w:val="18"/>
                <w:szCs w:val="18"/>
              </w:rPr>
              <w:t xml:space="preserve"> </w:t>
            </w:r>
            <w:r w:rsidR="00DF4A64">
              <w:rPr>
                <w:rFonts w:cs="Times New Roman"/>
                <w:sz w:val="18"/>
                <w:szCs w:val="18"/>
              </w:rPr>
              <w:t xml:space="preserve"> (ingegneria informatica, elettronica ) </w:t>
            </w:r>
          </w:p>
          <w:p w:rsidR="00A110E9" w:rsidRPr="00A110E9" w:rsidRDefault="00167979" w:rsidP="00DF4A6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INDICARE Pag. C.V. ed evidenziare</w:t>
            </w:r>
          </w:p>
        </w:tc>
        <w:tc>
          <w:tcPr>
            <w:tcW w:w="2272" w:type="dxa"/>
          </w:tcPr>
          <w:p w:rsidR="00A110E9" w:rsidRPr="00A110E9" w:rsidRDefault="00A110E9" w:rsidP="0012548F">
            <w:pPr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 xml:space="preserve">Fino a 100/110            </w:t>
            </w:r>
            <w:r w:rsidRPr="00A110E9">
              <w:rPr>
                <w:rFonts w:cs="Times New Roman"/>
                <w:b/>
                <w:bCs/>
                <w:sz w:val="18"/>
                <w:szCs w:val="18"/>
              </w:rPr>
              <w:t>punti 6</w:t>
            </w:r>
          </w:p>
          <w:p w:rsidR="00A110E9" w:rsidRPr="00A110E9" w:rsidRDefault="00A110E9" w:rsidP="0012548F">
            <w:pPr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 xml:space="preserve">Da 101 a 105/110       </w:t>
            </w:r>
            <w:r w:rsidRPr="00A110E9">
              <w:rPr>
                <w:rFonts w:cs="Times New Roman"/>
                <w:b/>
                <w:bCs/>
                <w:sz w:val="18"/>
                <w:szCs w:val="18"/>
              </w:rPr>
              <w:t>punti 7</w:t>
            </w:r>
          </w:p>
          <w:p w:rsidR="00A110E9" w:rsidRPr="00A110E9" w:rsidRDefault="00A110E9" w:rsidP="0012548F">
            <w:pPr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 xml:space="preserve">Da106 a 110/110        </w:t>
            </w:r>
            <w:r w:rsidRPr="00A110E9">
              <w:rPr>
                <w:rFonts w:cs="Times New Roman"/>
                <w:b/>
                <w:bCs/>
                <w:sz w:val="18"/>
                <w:szCs w:val="18"/>
              </w:rPr>
              <w:t>punti 8</w:t>
            </w:r>
          </w:p>
          <w:p w:rsidR="00A110E9" w:rsidRPr="00A110E9" w:rsidRDefault="00A110E9" w:rsidP="0012548F">
            <w:pPr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 xml:space="preserve">110 e  lode/110           </w:t>
            </w:r>
            <w:r w:rsidRPr="00A110E9">
              <w:rPr>
                <w:rFonts w:cs="Times New Roman"/>
                <w:b/>
                <w:bCs/>
                <w:sz w:val="18"/>
                <w:szCs w:val="18"/>
              </w:rPr>
              <w:t>punti 9</w:t>
            </w:r>
            <w:r w:rsidRPr="00A110E9">
              <w:rPr>
                <w:rFonts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998" w:type="dxa"/>
          </w:tcPr>
          <w:p w:rsidR="00A110E9" w:rsidRPr="00A110E9" w:rsidRDefault="00A110E9" w:rsidP="0012548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</w:tcPr>
          <w:p w:rsidR="00A110E9" w:rsidRPr="00A110E9" w:rsidRDefault="00A110E9" w:rsidP="0012548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110E9" w:rsidRPr="00A110E9" w:rsidTr="00A110E9">
        <w:tc>
          <w:tcPr>
            <w:tcW w:w="4694" w:type="dxa"/>
          </w:tcPr>
          <w:p w:rsidR="00DF4A64" w:rsidRDefault="00A110E9" w:rsidP="00DF4A64">
            <w:pPr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>Laurea  nuovo  ordinamento  triennale</w:t>
            </w:r>
            <w:r w:rsidR="00DF4A64">
              <w:rPr>
                <w:rFonts w:cs="Times New Roman"/>
                <w:sz w:val="18"/>
                <w:szCs w:val="18"/>
              </w:rPr>
              <w:t xml:space="preserve">(ingegneria informatica, elettronica ) </w:t>
            </w:r>
          </w:p>
          <w:p w:rsidR="000D4515" w:rsidRDefault="000D4515" w:rsidP="00DF4A6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*</w:t>
            </w:r>
            <w:r>
              <w:rPr>
                <w:rFonts w:cs="Times New Roman"/>
                <w:sz w:val="18"/>
                <w:szCs w:val="18"/>
              </w:rPr>
              <w:t xml:space="preserve"> In caso di conseguimento della specialistica verrà valutato il voto della laurea specialistica. </w:t>
            </w:r>
          </w:p>
          <w:p w:rsidR="00DF4A64" w:rsidRDefault="00DF4A64" w:rsidP="00DF4A64">
            <w:pPr>
              <w:rPr>
                <w:rFonts w:cs="Times New Roman"/>
                <w:sz w:val="18"/>
                <w:szCs w:val="18"/>
              </w:rPr>
            </w:pPr>
          </w:p>
          <w:p w:rsidR="00DF4A64" w:rsidRDefault="00DF4A64" w:rsidP="00DF4A64">
            <w:pPr>
              <w:rPr>
                <w:rFonts w:cs="Times New Roman"/>
                <w:sz w:val="18"/>
                <w:szCs w:val="18"/>
              </w:rPr>
            </w:pPr>
          </w:p>
          <w:p w:rsidR="00A110E9" w:rsidRPr="00A110E9" w:rsidRDefault="00167979" w:rsidP="00DF4A6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INDICARE Pag. C.V. ed evidenziare</w:t>
            </w:r>
          </w:p>
        </w:tc>
        <w:tc>
          <w:tcPr>
            <w:tcW w:w="2272" w:type="dxa"/>
          </w:tcPr>
          <w:p w:rsidR="00A110E9" w:rsidRPr="00A110E9" w:rsidRDefault="00A110E9" w:rsidP="0012548F">
            <w:pPr>
              <w:pStyle w:val="Titolo2"/>
              <w:spacing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110E9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Fino a 104                     </w:t>
            </w:r>
            <w:r w:rsidRPr="00A110E9">
              <w:rPr>
                <w:rFonts w:ascii="Times New Roman" w:hAnsi="Times New Roman"/>
                <w:sz w:val="18"/>
                <w:szCs w:val="18"/>
              </w:rPr>
              <w:t>punti 1</w:t>
            </w:r>
          </w:p>
          <w:p w:rsidR="00A110E9" w:rsidRPr="00A110E9" w:rsidRDefault="00A110E9" w:rsidP="0012548F">
            <w:pPr>
              <w:pStyle w:val="Titolo2"/>
              <w:spacing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110E9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Fino a 108                     </w:t>
            </w:r>
            <w:r w:rsidRPr="00A110E9">
              <w:rPr>
                <w:rFonts w:ascii="Times New Roman" w:hAnsi="Times New Roman"/>
                <w:sz w:val="18"/>
                <w:szCs w:val="18"/>
              </w:rPr>
              <w:t>punti 2</w:t>
            </w:r>
          </w:p>
          <w:p w:rsidR="00A110E9" w:rsidRPr="00A110E9" w:rsidRDefault="00A110E9" w:rsidP="0012548F">
            <w:pPr>
              <w:pStyle w:val="Titolo2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110E9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Da 109/110 con lode</w:t>
            </w:r>
            <w:r w:rsidRPr="00A110E9">
              <w:rPr>
                <w:rFonts w:ascii="Times New Roman" w:hAnsi="Times New Roman"/>
                <w:sz w:val="18"/>
                <w:szCs w:val="18"/>
              </w:rPr>
              <w:t xml:space="preserve">  punti 3</w:t>
            </w:r>
          </w:p>
        </w:tc>
        <w:tc>
          <w:tcPr>
            <w:tcW w:w="1998" w:type="dxa"/>
          </w:tcPr>
          <w:p w:rsidR="00A110E9" w:rsidRPr="00A110E9" w:rsidRDefault="00A110E9" w:rsidP="0012548F">
            <w:pPr>
              <w:pStyle w:val="Titolo2"/>
              <w:spacing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18" w:type="dxa"/>
          </w:tcPr>
          <w:p w:rsidR="00A110E9" w:rsidRPr="00A110E9" w:rsidRDefault="00A110E9" w:rsidP="0012548F">
            <w:pPr>
              <w:pStyle w:val="Titolo2"/>
              <w:spacing w:after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  <w:tr w:rsidR="00A110E9" w:rsidRPr="00A110E9" w:rsidTr="00A110E9">
        <w:tc>
          <w:tcPr>
            <w:tcW w:w="4694" w:type="dxa"/>
          </w:tcPr>
          <w:p w:rsidR="00A110E9" w:rsidRPr="00A110E9" w:rsidRDefault="00A110E9" w:rsidP="0012548F">
            <w:pPr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 xml:space="preserve">Laurea specialistica con votazione fino a 100 </w:t>
            </w:r>
          </w:p>
        </w:tc>
        <w:tc>
          <w:tcPr>
            <w:tcW w:w="2272" w:type="dxa"/>
          </w:tcPr>
          <w:p w:rsidR="00A110E9" w:rsidRPr="00A110E9" w:rsidRDefault="00A110E9" w:rsidP="001254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b/>
                <w:bCs/>
                <w:sz w:val="18"/>
                <w:szCs w:val="18"/>
              </w:rPr>
              <w:t>Punti 6</w:t>
            </w:r>
          </w:p>
        </w:tc>
        <w:tc>
          <w:tcPr>
            <w:tcW w:w="1998" w:type="dxa"/>
          </w:tcPr>
          <w:p w:rsidR="00A110E9" w:rsidRPr="00A110E9" w:rsidRDefault="00A110E9" w:rsidP="001254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8" w:type="dxa"/>
          </w:tcPr>
          <w:p w:rsidR="00A110E9" w:rsidRPr="00A110E9" w:rsidRDefault="00A110E9" w:rsidP="001254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A110E9" w:rsidRPr="00A110E9" w:rsidTr="00A110E9">
        <w:tc>
          <w:tcPr>
            <w:tcW w:w="4694" w:type="dxa"/>
          </w:tcPr>
          <w:p w:rsidR="00A110E9" w:rsidRPr="00A110E9" w:rsidRDefault="00A110E9" w:rsidP="0012548F">
            <w:pPr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 xml:space="preserve">Laurea specialistica con votazione da 101 fino a 105 </w:t>
            </w:r>
          </w:p>
        </w:tc>
        <w:tc>
          <w:tcPr>
            <w:tcW w:w="2272" w:type="dxa"/>
          </w:tcPr>
          <w:p w:rsidR="00A110E9" w:rsidRPr="00A110E9" w:rsidRDefault="00A110E9" w:rsidP="001254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b/>
                <w:bCs/>
                <w:sz w:val="18"/>
                <w:szCs w:val="18"/>
              </w:rPr>
              <w:t>Punti 7</w:t>
            </w:r>
          </w:p>
        </w:tc>
        <w:tc>
          <w:tcPr>
            <w:tcW w:w="1998" w:type="dxa"/>
          </w:tcPr>
          <w:p w:rsidR="00A110E9" w:rsidRPr="00A110E9" w:rsidRDefault="00A110E9" w:rsidP="001254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8" w:type="dxa"/>
          </w:tcPr>
          <w:p w:rsidR="00A110E9" w:rsidRPr="00A110E9" w:rsidRDefault="00A110E9" w:rsidP="001254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A110E9" w:rsidRPr="00A110E9" w:rsidTr="00A110E9">
        <w:tc>
          <w:tcPr>
            <w:tcW w:w="4694" w:type="dxa"/>
          </w:tcPr>
          <w:p w:rsidR="00A110E9" w:rsidRPr="00A110E9" w:rsidRDefault="00A110E9" w:rsidP="0012548F">
            <w:pPr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 xml:space="preserve">Laurea specialistica con votazione da 106 fino a 110 </w:t>
            </w:r>
          </w:p>
        </w:tc>
        <w:tc>
          <w:tcPr>
            <w:tcW w:w="2272" w:type="dxa"/>
          </w:tcPr>
          <w:p w:rsidR="00A110E9" w:rsidRPr="00A110E9" w:rsidRDefault="00A110E9" w:rsidP="0012548F">
            <w:pPr>
              <w:pStyle w:val="Titolo2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0E9">
              <w:rPr>
                <w:rFonts w:ascii="Times New Roman" w:hAnsi="Times New Roman"/>
                <w:sz w:val="18"/>
                <w:szCs w:val="18"/>
              </w:rPr>
              <w:t>Punti 8</w:t>
            </w:r>
          </w:p>
        </w:tc>
        <w:tc>
          <w:tcPr>
            <w:tcW w:w="1998" w:type="dxa"/>
          </w:tcPr>
          <w:p w:rsidR="00A110E9" w:rsidRPr="00A110E9" w:rsidRDefault="00A110E9" w:rsidP="0012548F">
            <w:pPr>
              <w:pStyle w:val="Titolo2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</w:tcPr>
          <w:p w:rsidR="00A110E9" w:rsidRPr="00A110E9" w:rsidRDefault="00A110E9" w:rsidP="0012548F">
            <w:pPr>
              <w:pStyle w:val="Titolo2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10E9" w:rsidRPr="00A110E9" w:rsidTr="00A110E9">
        <w:tc>
          <w:tcPr>
            <w:tcW w:w="4694" w:type="dxa"/>
          </w:tcPr>
          <w:p w:rsidR="00A110E9" w:rsidRPr="00A110E9" w:rsidRDefault="00A110E9" w:rsidP="0012548F">
            <w:pPr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>Laurea specialistica con votazione 110 lode</w:t>
            </w:r>
          </w:p>
        </w:tc>
        <w:tc>
          <w:tcPr>
            <w:tcW w:w="2272" w:type="dxa"/>
          </w:tcPr>
          <w:p w:rsidR="00A110E9" w:rsidRPr="00A110E9" w:rsidRDefault="00A110E9" w:rsidP="001254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10E9">
              <w:rPr>
                <w:rFonts w:cs="Times New Roman"/>
                <w:b/>
                <w:bCs/>
                <w:sz w:val="18"/>
                <w:szCs w:val="18"/>
              </w:rPr>
              <w:t>Punti 9</w:t>
            </w:r>
          </w:p>
        </w:tc>
        <w:tc>
          <w:tcPr>
            <w:tcW w:w="1998" w:type="dxa"/>
          </w:tcPr>
          <w:p w:rsidR="00A110E9" w:rsidRPr="00A110E9" w:rsidRDefault="00A110E9" w:rsidP="001254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8" w:type="dxa"/>
          </w:tcPr>
          <w:p w:rsidR="00A110E9" w:rsidRPr="00A110E9" w:rsidRDefault="00A110E9" w:rsidP="001254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A110E9" w:rsidRPr="00A110E9" w:rsidTr="00A110E9">
        <w:tc>
          <w:tcPr>
            <w:tcW w:w="4694" w:type="dxa"/>
          </w:tcPr>
          <w:p w:rsidR="00A110E9" w:rsidRPr="00A110E9" w:rsidRDefault="00F86EE2" w:rsidP="0012548F">
            <w:pPr>
              <w:pStyle w:val="Indice"/>
              <w:suppressLineNumber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Master di 1</w:t>
            </w:r>
            <w:r w:rsidR="00A110E9" w:rsidRPr="00A110E9">
              <w:rPr>
                <w:rFonts w:ascii="Times New Roman" w:hAnsi="Times New Roman" w:cs="Times New Roman"/>
                <w:sz w:val="18"/>
                <w:szCs w:val="18"/>
              </w:rPr>
              <w:t xml:space="preserve">° livello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(coerente con  le finalità didattiche del modulo )  INDICARE Pag. C.V. ed evidenziare. </w:t>
            </w:r>
          </w:p>
        </w:tc>
        <w:tc>
          <w:tcPr>
            <w:tcW w:w="2272" w:type="dxa"/>
          </w:tcPr>
          <w:p w:rsidR="00A110E9" w:rsidRPr="00A110E9" w:rsidRDefault="00A110E9" w:rsidP="001254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b/>
                <w:bCs/>
                <w:sz w:val="18"/>
                <w:szCs w:val="18"/>
              </w:rPr>
              <w:t>Punti 2</w:t>
            </w:r>
          </w:p>
        </w:tc>
        <w:tc>
          <w:tcPr>
            <w:tcW w:w="1998" w:type="dxa"/>
          </w:tcPr>
          <w:p w:rsidR="00A110E9" w:rsidRPr="00A110E9" w:rsidRDefault="00A110E9" w:rsidP="001254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8" w:type="dxa"/>
          </w:tcPr>
          <w:p w:rsidR="00A110E9" w:rsidRPr="00A110E9" w:rsidRDefault="00A110E9" w:rsidP="0012548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7E74DE" w:rsidRPr="00A110E9" w:rsidTr="00A110E9">
        <w:tc>
          <w:tcPr>
            <w:tcW w:w="4694" w:type="dxa"/>
          </w:tcPr>
          <w:p w:rsidR="007E74DE" w:rsidRPr="00A110E9" w:rsidRDefault="007E74DE" w:rsidP="004B6970">
            <w:pPr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7E74DE" w:rsidRPr="00A110E9" w:rsidRDefault="00DF4A64" w:rsidP="00DF4A64">
            <w:pPr>
              <w:pStyle w:val="Indice"/>
              <w:suppressLineNumbers w:val="0"/>
              <w:spacing w:after="0"/>
              <w:rPr>
                <w:rFonts w:cs="Times New Roman"/>
                <w:sz w:val="18"/>
                <w:szCs w:val="18"/>
              </w:rPr>
            </w:pPr>
            <w:r w:rsidRPr="00C149D3">
              <w:rPr>
                <w:rFonts w:ascii="Times New Roman" w:hAnsi="Times New Roman" w:cs="Times New Roman"/>
                <w:sz w:val="18"/>
                <w:szCs w:val="18"/>
              </w:rPr>
              <w:t>Diploma Perito Informatico spec. Informatica</w:t>
            </w:r>
            <w:r w:rsidRPr="00C149D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272" w:type="dxa"/>
          </w:tcPr>
          <w:p w:rsidR="007E74DE" w:rsidRPr="00A110E9" w:rsidRDefault="007E74DE" w:rsidP="004B6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 xml:space="preserve">punteggio minimo fino a 59 punti 1 </w:t>
            </w:r>
          </w:p>
          <w:p w:rsidR="007E74DE" w:rsidRPr="00A110E9" w:rsidRDefault="007E74DE" w:rsidP="004B6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 xml:space="preserve">da 60 a 65 punti 2 </w:t>
            </w:r>
            <w:r w:rsidRPr="00A110E9">
              <w:rPr>
                <w:rFonts w:cs="Times New Roman"/>
                <w:sz w:val="18"/>
                <w:szCs w:val="18"/>
              </w:rPr>
              <w:br/>
              <w:t>da 66 a 70 punti 3</w:t>
            </w:r>
            <w:r w:rsidRPr="00A110E9">
              <w:rPr>
                <w:rFonts w:cs="Times New Roman"/>
                <w:sz w:val="18"/>
                <w:szCs w:val="18"/>
              </w:rPr>
              <w:br/>
              <w:t xml:space="preserve">da 71 a 75 punti 4 </w:t>
            </w:r>
            <w:r w:rsidRPr="00A110E9">
              <w:rPr>
                <w:rFonts w:cs="Times New Roman"/>
                <w:sz w:val="18"/>
                <w:szCs w:val="18"/>
              </w:rPr>
              <w:br/>
              <w:t xml:space="preserve">da 76 a 80 punti 5 </w:t>
            </w:r>
            <w:r w:rsidRPr="00A110E9">
              <w:rPr>
                <w:rFonts w:cs="Times New Roman"/>
                <w:sz w:val="18"/>
                <w:szCs w:val="18"/>
              </w:rPr>
              <w:br/>
              <w:t xml:space="preserve"> da 81 a 85 punti 6 </w:t>
            </w:r>
            <w:r w:rsidRPr="00A110E9">
              <w:rPr>
                <w:rFonts w:cs="Times New Roman"/>
                <w:sz w:val="18"/>
                <w:szCs w:val="18"/>
              </w:rPr>
              <w:br/>
              <w:t xml:space="preserve">da 86 a 90 punti 7 </w:t>
            </w:r>
            <w:r w:rsidRPr="00A110E9">
              <w:rPr>
                <w:rFonts w:cs="Times New Roman"/>
                <w:sz w:val="18"/>
                <w:szCs w:val="18"/>
              </w:rPr>
              <w:br/>
              <w:t xml:space="preserve">da 91 a 95 punti 8 </w:t>
            </w:r>
            <w:r w:rsidRPr="00A110E9">
              <w:rPr>
                <w:rFonts w:cs="Times New Roman"/>
                <w:sz w:val="18"/>
                <w:szCs w:val="18"/>
              </w:rPr>
              <w:br/>
              <w:t xml:space="preserve">da 96 a 100 punti 9 </w:t>
            </w:r>
          </w:p>
        </w:tc>
        <w:tc>
          <w:tcPr>
            <w:tcW w:w="1998" w:type="dxa"/>
          </w:tcPr>
          <w:p w:rsidR="007E74DE" w:rsidRPr="00A110E9" w:rsidRDefault="007E74DE" w:rsidP="004B6970">
            <w:pPr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7E74DE" w:rsidRPr="00A110E9" w:rsidRDefault="007E74DE" w:rsidP="004B6970">
            <w:pPr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 xml:space="preserve">; </w:t>
            </w:r>
          </w:p>
        </w:tc>
        <w:tc>
          <w:tcPr>
            <w:tcW w:w="1718" w:type="dxa"/>
          </w:tcPr>
          <w:p w:rsidR="007E74DE" w:rsidRPr="00A110E9" w:rsidRDefault="007E74DE" w:rsidP="004B69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A110E9" w:rsidRPr="00A110E9" w:rsidTr="00A110E9">
        <w:tc>
          <w:tcPr>
            <w:tcW w:w="4694" w:type="dxa"/>
          </w:tcPr>
          <w:p w:rsidR="00A110E9" w:rsidRPr="00A110E9" w:rsidRDefault="00A110E9" w:rsidP="0012548F">
            <w:pPr>
              <w:pStyle w:val="Indice"/>
              <w:suppressLineNumbers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10E9">
              <w:rPr>
                <w:rFonts w:ascii="Times New Roman" w:hAnsi="Times New Roman" w:cs="Times New Roman"/>
                <w:sz w:val="18"/>
                <w:szCs w:val="18"/>
              </w:rPr>
              <w:t>Dottorato di ricerca</w:t>
            </w:r>
          </w:p>
        </w:tc>
        <w:tc>
          <w:tcPr>
            <w:tcW w:w="2272" w:type="dxa"/>
          </w:tcPr>
          <w:p w:rsidR="00A110E9" w:rsidRPr="00A110E9" w:rsidRDefault="00A110E9" w:rsidP="0012548F">
            <w:pPr>
              <w:pStyle w:val="Titolo2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0E9">
              <w:rPr>
                <w:rFonts w:ascii="Times New Roman" w:hAnsi="Times New Roman"/>
                <w:sz w:val="18"/>
                <w:szCs w:val="18"/>
              </w:rPr>
              <w:t>Punti 3</w:t>
            </w:r>
          </w:p>
        </w:tc>
        <w:tc>
          <w:tcPr>
            <w:tcW w:w="1998" w:type="dxa"/>
          </w:tcPr>
          <w:p w:rsidR="00A110E9" w:rsidRPr="00A110E9" w:rsidRDefault="00A110E9" w:rsidP="0012548F">
            <w:pPr>
              <w:pStyle w:val="Titolo2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</w:tcPr>
          <w:p w:rsidR="00A110E9" w:rsidRPr="00A110E9" w:rsidRDefault="00A110E9" w:rsidP="0012548F">
            <w:pPr>
              <w:pStyle w:val="Titolo2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10E9" w:rsidRPr="00A110E9" w:rsidTr="00A110E9">
        <w:tc>
          <w:tcPr>
            <w:tcW w:w="4694" w:type="dxa"/>
          </w:tcPr>
          <w:p w:rsidR="00A110E9" w:rsidRPr="00A110E9" w:rsidRDefault="00A110E9" w:rsidP="00541378">
            <w:pPr>
              <w:pStyle w:val="Indice"/>
              <w:suppressLineNumbers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10E9">
              <w:rPr>
                <w:rFonts w:ascii="Times New Roman" w:hAnsi="Times New Roman" w:cs="Times New Roman"/>
                <w:sz w:val="18"/>
                <w:szCs w:val="18"/>
              </w:rPr>
              <w:t>Certificazioni Competenze specifiche (indicare solo quelle inerenti il progetto)</w:t>
            </w:r>
          </w:p>
        </w:tc>
        <w:tc>
          <w:tcPr>
            <w:tcW w:w="2272" w:type="dxa"/>
          </w:tcPr>
          <w:p w:rsidR="00A110E9" w:rsidRPr="00A110E9" w:rsidRDefault="00A110E9" w:rsidP="0012548F">
            <w:pPr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b/>
                <w:bCs/>
                <w:sz w:val="18"/>
                <w:szCs w:val="18"/>
              </w:rPr>
              <w:t>Punti 3</w:t>
            </w:r>
            <w:r w:rsidRPr="00A110E9">
              <w:rPr>
                <w:rFonts w:cs="Times New Roman"/>
                <w:sz w:val="18"/>
                <w:szCs w:val="18"/>
              </w:rPr>
              <w:t xml:space="preserve"> per ogni certificazione Max 6</w:t>
            </w:r>
          </w:p>
        </w:tc>
        <w:tc>
          <w:tcPr>
            <w:tcW w:w="1998" w:type="dxa"/>
          </w:tcPr>
          <w:p w:rsidR="00A110E9" w:rsidRPr="00A110E9" w:rsidRDefault="00A110E9" w:rsidP="0012548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8" w:type="dxa"/>
          </w:tcPr>
          <w:p w:rsidR="00A110E9" w:rsidRPr="00A110E9" w:rsidRDefault="00A110E9" w:rsidP="0012548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A110E9" w:rsidRPr="00A110E9" w:rsidTr="00A110E9">
        <w:tc>
          <w:tcPr>
            <w:tcW w:w="6966" w:type="dxa"/>
            <w:gridSpan w:val="2"/>
          </w:tcPr>
          <w:p w:rsidR="00A110E9" w:rsidRPr="00A110E9" w:rsidRDefault="00A110E9" w:rsidP="0012548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110E9"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  </w:t>
            </w:r>
            <w:r w:rsidRPr="00A110E9">
              <w:rPr>
                <w:rFonts w:cs="Times New Roman"/>
                <w:b/>
                <w:sz w:val="18"/>
                <w:szCs w:val="18"/>
              </w:rPr>
              <w:t xml:space="preserve">TITOLI PROFESSIONALI </w:t>
            </w:r>
            <w:r w:rsidR="000D4515">
              <w:rPr>
                <w:rFonts w:cs="Times New Roman"/>
                <w:b/>
                <w:sz w:val="18"/>
                <w:szCs w:val="18"/>
              </w:rPr>
              <w:t xml:space="preserve"> (48 max ) </w:t>
            </w:r>
          </w:p>
        </w:tc>
        <w:tc>
          <w:tcPr>
            <w:tcW w:w="1998" w:type="dxa"/>
          </w:tcPr>
          <w:p w:rsidR="00A110E9" w:rsidRPr="00A110E9" w:rsidRDefault="00A110E9" w:rsidP="0012548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8" w:type="dxa"/>
          </w:tcPr>
          <w:p w:rsidR="00A110E9" w:rsidRPr="00A110E9" w:rsidRDefault="00A110E9" w:rsidP="0012548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110E9" w:rsidRPr="00A110E9" w:rsidTr="00A110E9">
        <w:tc>
          <w:tcPr>
            <w:tcW w:w="4694" w:type="dxa"/>
          </w:tcPr>
          <w:p w:rsidR="00A110E9" w:rsidRPr="00A110E9" w:rsidRDefault="00667DA2" w:rsidP="00667DA2">
            <w:pPr>
              <w:pStyle w:val="Indice"/>
              <w:suppressLineNumber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DOCENZA  o coaching in progetti rivolti a studenti per l’insegnamento della robotica educativa </w:t>
            </w:r>
            <w:r w:rsidR="001679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746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7979">
              <w:rPr>
                <w:rFonts w:ascii="Times New Roman" w:hAnsi="Times New Roman" w:cs="Times New Roman"/>
                <w:sz w:val="18"/>
                <w:szCs w:val="18"/>
              </w:rPr>
              <w:t>INDICARE Pag. C.V. ed evidenziare</w:t>
            </w:r>
            <w:r w:rsidR="007E74DE" w:rsidRPr="00A110E9">
              <w:rPr>
                <w:rFonts w:cs="Times New Roman"/>
                <w:sz w:val="18"/>
                <w:szCs w:val="18"/>
              </w:rPr>
              <w:t>(indicare luogo, data, oggetto, durata non &lt;20ore, destinatari)</w:t>
            </w:r>
          </w:p>
        </w:tc>
        <w:tc>
          <w:tcPr>
            <w:tcW w:w="2272" w:type="dxa"/>
          </w:tcPr>
          <w:p w:rsidR="00A110E9" w:rsidRPr="00A110E9" w:rsidRDefault="00A110E9" w:rsidP="0012548F">
            <w:pPr>
              <w:pStyle w:val="Indice"/>
              <w:suppressLineNumber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10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 4</w:t>
            </w:r>
            <w:r w:rsidR="007E74DE">
              <w:rPr>
                <w:rFonts w:ascii="Times New Roman" w:hAnsi="Times New Roman" w:cs="Times New Roman"/>
                <w:sz w:val="18"/>
                <w:szCs w:val="18"/>
              </w:rPr>
              <w:t xml:space="preserve"> per ogni esperienza Max </w:t>
            </w:r>
            <w:r w:rsidR="00031C0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110E9">
              <w:rPr>
                <w:rFonts w:ascii="Times New Roman" w:hAnsi="Times New Roman" w:cs="Times New Roman"/>
                <w:sz w:val="18"/>
                <w:szCs w:val="18"/>
              </w:rPr>
              <w:t xml:space="preserve"> punti </w:t>
            </w:r>
          </w:p>
        </w:tc>
        <w:tc>
          <w:tcPr>
            <w:tcW w:w="1998" w:type="dxa"/>
          </w:tcPr>
          <w:p w:rsidR="00A110E9" w:rsidRPr="00A110E9" w:rsidRDefault="00A110E9" w:rsidP="0012548F">
            <w:pPr>
              <w:pStyle w:val="Indice"/>
              <w:suppressLineNumbers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8" w:type="dxa"/>
          </w:tcPr>
          <w:p w:rsidR="00A110E9" w:rsidRPr="00A110E9" w:rsidRDefault="00A110E9" w:rsidP="0012548F">
            <w:pPr>
              <w:pStyle w:val="Indice"/>
              <w:suppressLineNumbers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10E9" w:rsidRPr="00A110E9" w:rsidTr="00A110E9">
        <w:tc>
          <w:tcPr>
            <w:tcW w:w="4694" w:type="dxa"/>
          </w:tcPr>
          <w:p w:rsidR="00A110E9" w:rsidRPr="00A110E9" w:rsidRDefault="00667DA2" w:rsidP="0087468C">
            <w:pPr>
              <w:pStyle w:val="Indice"/>
              <w:suppressLineNumber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74DE">
              <w:rPr>
                <w:rFonts w:ascii="Times New Roman" w:hAnsi="Times New Roman" w:cs="Times New Roman"/>
                <w:sz w:val="18"/>
                <w:szCs w:val="18"/>
              </w:rPr>
              <w:t xml:space="preserve">  Corsi di preparazione alle gare di  robotica (competizioni nazionali /internazionali )  INDICARE Pag. C.V. ed evidenziare</w:t>
            </w:r>
            <w:r w:rsidR="007E74DE" w:rsidRPr="00A110E9">
              <w:rPr>
                <w:rFonts w:cs="Times New Roman"/>
                <w:sz w:val="18"/>
                <w:szCs w:val="18"/>
              </w:rPr>
              <w:t>(indicare luogo, data, oggetto, durata non &lt;20ore, destinatari)</w:t>
            </w:r>
          </w:p>
        </w:tc>
        <w:tc>
          <w:tcPr>
            <w:tcW w:w="2272" w:type="dxa"/>
          </w:tcPr>
          <w:p w:rsidR="00A110E9" w:rsidRPr="00A110E9" w:rsidRDefault="00A110E9" w:rsidP="0012548F">
            <w:pPr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b/>
                <w:bCs/>
                <w:sz w:val="18"/>
                <w:szCs w:val="18"/>
              </w:rPr>
              <w:t xml:space="preserve">Punti </w:t>
            </w:r>
            <w:r w:rsidR="00031C05">
              <w:rPr>
                <w:rFonts w:cs="Times New Roman"/>
                <w:b/>
                <w:bCs/>
                <w:sz w:val="18"/>
                <w:szCs w:val="18"/>
              </w:rPr>
              <w:t>4</w:t>
            </w:r>
            <w:r w:rsidRPr="00A110E9">
              <w:rPr>
                <w:rFonts w:cs="Times New Roman"/>
                <w:sz w:val="18"/>
                <w:szCs w:val="18"/>
              </w:rPr>
              <w:t xml:space="preserve"> per ogni corso</w:t>
            </w:r>
          </w:p>
          <w:p w:rsidR="00A110E9" w:rsidRPr="00A110E9" w:rsidRDefault="007E74DE" w:rsidP="0012548F">
            <w:pPr>
              <w:pStyle w:val="Indice"/>
              <w:suppressLineNumber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Max </w:t>
            </w:r>
            <w:r w:rsidR="00031C05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10E9" w:rsidRPr="00A110E9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</w:p>
        </w:tc>
        <w:tc>
          <w:tcPr>
            <w:tcW w:w="1998" w:type="dxa"/>
          </w:tcPr>
          <w:p w:rsidR="00A110E9" w:rsidRPr="00A110E9" w:rsidRDefault="00A110E9" w:rsidP="0012548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8" w:type="dxa"/>
          </w:tcPr>
          <w:p w:rsidR="00A110E9" w:rsidRPr="00A110E9" w:rsidRDefault="00A110E9" w:rsidP="0012548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A110E9" w:rsidRPr="00A110E9" w:rsidTr="00A110E9">
        <w:tc>
          <w:tcPr>
            <w:tcW w:w="4694" w:type="dxa"/>
          </w:tcPr>
          <w:p w:rsidR="00A110E9" w:rsidRPr="00A110E9" w:rsidRDefault="00031C05" w:rsidP="00031C0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DOCENZA  o coaching in progetti rivolti a studenti per l’insegnamento del  pensiero computazionale ( coding, scratch…….. )  . INDICARE Pag. C.V. ed evidenziare</w:t>
            </w:r>
            <w:r w:rsidRPr="00A110E9">
              <w:rPr>
                <w:rFonts w:cs="Times New Roman"/>
                <w:sz w:val="18"/>
                <w:szCs w:val="18"/>
              </w:rPr>
              <w:t>(indicare luogo, data, oggetto, durata non &lt;20ore, destinatari)</w:t>
            </w:r>
          </w:p>
        </w:tc>
        <w:tc>
          <w:tcPr>
            <w:tcW w:w="2272" w:type="dxa"/>
          </w:tcPr>
          <w:p w:rsidR="00A110E9" w:rsidRPr="00A110E9" w:rsidRDefault="00A110E9" w:rsidP="0012548F">
            <w:pPr>
              <w:rPr>
                <w:rFonts w:cs="Times New Roman"/>
                <w:sz w:val="18"/>
                <w:szCs w:val="18"/>
              </w:rPr>
            </w:pPr>
            <w:r w:rsidRPr="00A110E9">
              <w:rPr>
                <w:rFonts w:cs="Times New Roman"/>
                <w:b/>
                <w:bCs/>
                <w:sz w:val="18"/>
                <w:szCs w:val="18"/>
              </w:rPr>
              <w:t xml:space="preserve">Punti </w:t>
            </w:r>
            <w:r w:rsidR="00031C05">
              <w:rPr>
                <w:rFonts w:cs="Times New Roman"/>
                <w:b/>
                <w:bCs/>
                <w:sz w:val="18"/>
                <w:szCs w:val="18"/>
              </w:rPr>
              <w:t>4</w:t>
            </w:r>
            <w:r w:rsidRPr="00A110E9">
              <w:rPr>
                <w:rFonts w:cs="Times New Roman"/>
                <w:sz w:val="18"/>
                <w:szCs w:val="18"/>
              </w:rPr>
              <w:t xml:space="preserve"> per ogni esperienza</w:t>
            </w:r>
          </w:p>
          <w:p w:rsidR="00A110E9" w:rsidRPr="00A110E9" w:rsidRDefault="00031C05" w:rsidP="0012548F">
            <w:pPr>
              <w:pStyle w:val="Indice"/>
              <w:suppressLineNumber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Max 16 </w:t>
            </w:r>
            <w:r w:rsidR="00A110E9" w:rsidRPr="00A110E9">
              <w:rPr>
                <w:rFonts w:ascii="Times New Roman" w:hAnsi="Times New Roman" w:cs="Times New Roman"/>
                <w:sz w:val="18"/>
                <w:szCs w:val="18"/>
              </w:rPr>
              <w:t xml:space="preserve"> punti</w:t>
            </w:r>
          </w:p>
        </w:tc>
        <w:tc>
          <w:tcPr>
            <w:tcW w:w="1998" w:type="dxa"/>
          </w:tcPr>
          <w:p w:rsidR="00A110E9" w:rsidRPr="00A110E9" w:rsidRDefault="00A110E9" w:rsidP="0012548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8" w:type="dxa"/>
          </w:tcPr>
          <w:p w:rsidR="00A110E9" w:rsidRPr="00A110E9" w:rsidRDefault="00A110E9" w:rsidP="0012548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154A29" w:rsidRPr="00A110E9" w:rsidRDefault="00154A29" w:rsidP="00154A29">
      <w:pPr>
        <w:rPr>
          <w:rFonts w:cs="Times New Roman"/>
          <w:sz w:val="18"/>
          <w:szCs w:val="18"/>
          <w:lang w:eastAsia="en-US"/>
        </w:rPr>
      </w:pPr>
    </w:p>
    <w:p w:rsidR="00154A29" w:rsidRPr="00A110E9" w:rsidRDefault="00154A29" w:rsidP="00154A29">
      <w:pPr>
        <w:rPr>
          <w:rFonts w:cs="Times New Roman"/>
          <w:sz w:val="18"/>
          <w:szCs w:val="18"/>
        </w:rPr>
      </w:pPr>
    </w:p>
    <w:p w:rsidR="00154A29" w:rsidRPr="00A110E9" w:rsidRDefault="00154A29" w:rsidP="00154A29">
      <w:pPr>
        <w:rPr>
          <w:rFonts w:cs="Times New Roman"/>
          <w:sz w:val="18"/>
          <w:szCs w:val="18"/>
        </w:rPr>
      </w:pPr>
      <w:r w:rsidRPr="00A110E9">
        <w:rPr>
          <w:rFonts w:cs="Times New Roman"/>
          <w:sz w:val="18"/>
          <w:szCs w:val="18"/>
        </w:rPr>
        <w:t xml:space="preserve">.................lì.......................                                                            firma </w:t>
      </w:r>
    </w:p>
    <w:p w:rsidR="00154A29" w:rsidRPr="00A110E9" w:rsidRDefault="00154A29" w:rsidP="00154A29">
      <w:pPr>
        <w:rPr>
          <w:rFonts w:cs="Times New Roman"/>
          <w:sz w:val="18"/>
          <w:szCs w:val="18"/>
        </w:rPr>
      </w:pPr>
      <w:r w:rsidRPr="00A110E9">
        <w:rPr>
          <w:rFonts w:cs="Times New Roman"/>
          <w:sz w:val="18"/>
          <w:szCs w:val="18"/>
        </w:rPr>
        <w:t xml:space="preserve">                                          </w:t>
      </w:r>
    </w:p>
    <w:p w:rsidR="001F731B" w:rsidRDefault="001F731B">
      <w:pPr>
        <w:rPr>
          <w:rFonts w:cs="Times New Roman"/>
          <w:sz w:val="18"/>
          <w:szCs w:val="18"/>
        </w:rPr>
      </w:pPr>
    </w:p>
    <w:p w:rsidR="001F731B" w:rsidRDefault="001F731B">
      <w:pPr>
        <w:rPr>
          <w:rFonts w:cs="Times New Roman"/>
          <w:sz w:val="18"/>
          <w:szCs w:val="18"/>
        </w:rPr>
      </w:pPr>
    </w:p>
    <w:p w:rsidR="001F731B" w:rsidRDefault="001F731B" w:rsidP="001F731B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PROPOSTA PROGETTUALE </w:t>
      </w:r>
      <w:r w:rsidR="003E20D3">
        <w:rPr>
          <w:rFonts w:cs="Times New Roman"/>
          <w:sz w:val="18"/>
          <w:szCs w:val="18"/>
        </w:rPr>
        <w:t xml:space="preserve">(Allegato 3) </w:t>
      </w:r>
    </w:p>
    <w:p w:rsidR="003E20D3" w:rsidRDefault="003E20D3" w:rsidP="001F731B">
      <w:pPr>
        <w:jc w:val="center"/>
        <w:rPr>
          <w:rFonts w:cs="Times New Roman"/>
          <w:sz w:val="18"/>
          <w:szCs w:val="18"/>
        </w:rPr>
      </w:pPr>
    </w:p>
    <w:p w:rsidR="001F731B" w:rsidRPr="00A110E9" w:rsidRDefault="003E20D3" w:rsidP="001F731B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TITOLO...............................</w:t>
      </w:r>
    </w:p>
    <w:sectPr w:rsidR="001F731B" w:rsidRPr="00A110E9" w:rsidSect="00CF555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1A" w:rsidRDefault="0092471A" w:rsidP="00A220BE">
      <w:r>
        <w:separator/>
      </w:r>
    </w:p>
  </w:endnote>
  <w:endnote w:type="continuationSeparator" w:id="0">
    <w:p w:rsidR="0092471A" w:rsidRDefault="0092471A" w:rsidP="00A2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03516"/>
      <w:docPartObj>
        <w:docPartGallery w:val="Page Numbers (Bottom of Page)"/>
        <w:docPartUnique/>
      </w:docPartObj>
    </w:sdtPr>
    <w:sdtEndPr/>
    <w:sdtContent>
      <w:p w:rsidR="004B6970" w:rsidRDefault="00CA7F0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6970" w:rsidRDefault="004B69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1A" w:rsidRDefault="0092471A" w:rsidP="00A220BE">
      <w:r>
        <w:separator/>
      </w:r>
    </w:p>
  </w:footnote>
  <w:footnote w:type="continuationSeparator" w:id="0">
    <w:p w:rsidR="0092471A" w:rsidRDefault="0092471A" w:rsidP="00A2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4AAE1D4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  <w:sz w:val="22"/>
        <w:lang w:val="it-I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2"/>
        <w:lang w:val="it-I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2"/>
        <w:lang w:val="it-I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2"/>
        <w:lang w:val="it-I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2"/>
        <w:lang w:val="it-I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2"/>
        <w:lang w:val="it-I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2"/>
        <w:lang w:val="it-I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2"/>
        <w:lang w:val="it-I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2"/>
        <w:lang w:val="it-I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Book Antiqua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Book Antiqua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Book Antiqua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Book Antiqua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Book Antiqua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Book Antiqua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Book Antiqua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Book Antiqua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Book Antiqua"/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Book Antiqua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Book Antiqua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Book Antiqua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30C2417F"/>
    <w:multiLevelType w:val="hybridMultilevel"/>
    <w:tmpl w:val="44FC06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B1F87"/>
    <w:multiLevelType w:val="multilevel"/>
    <w:tmpl w:val="4F98089E"/>
    <w:lvl w:ilvl="0">
      <w:start w:val="1"/>
      <w:numFmt w:val="bullet"/>
      <w:lvlText w:val=""/>
      <w:lvlJc w:val="left"/>
      <w:pPr>
        <w:tabs>
          <w:tab w:val="decimal" w:pos="432"/>
        </w:tabs>
        <w:ind w:left="720" w:firstLine="0"/>
      </w:pPr>
      <w:rPr>
        <w:rFonts w:ascii="Symbol" w:hAnsi="Symbol"/>
        <w:strike w:val="0"/>
        <w:dstrike w:val="0"/>
        <w:color w:val="000000"/>
        <w:spacing w:val="13"/>
        <w:w w:val="100"/>
        <w:sz w:val="15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08C5446"/>
    <w:multiLevelType w:val="hybridMultilevel"/>
    <w:tmpl w:val="573AC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E083A"/>
    <w:multiLevelType w:val="multilevel"/>
    <w:tmpl w:val="AD3ECA00"/>
    <w:lvl w:ilvl="0">
      <w:start w:val="1"/>
      <w:numFmt w:val="bullet"/>
      <w:lvlText w:val="D"/>
      <w:lvlJc w:val="left"/>
      <w:pPr>
        <w:tabs>
          <w:tab w:val="decimal" w:pos="432"/>
        </w:tabs>
        <w:ind w:left="720" w:firstLine="0"/>
      </w:pPr>
      <w:rPr>
        <w:rFonts w:ascii="Tahoma" w:hAnsi="Tahoma"/>
        <w:strike w:val="0"/>
        <w:dstrike w:val="0"/>
        <w:color w:val="000000"/>
        <w:spacing w:val="26"/>
        <w:w w:val="100"/>
        <w:sz w:val="15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6057780"/>
    <w:multiLevelType w:val="multilevel"/>
    <w:tmpl w:val="786E8D26"/>
    <w:lvl w:ilvl="0">
      <w:start w:val="1"/>
      <w:numFmt w:val="bullet"/>
      <w:lvlText w:val="&gt;"/>
      <w:lvlJc w:val="left"/>
      <w:pPr>
        <w:tabs>
          <w:tab w:val="decimal" w:pos="432"/>
        </w:tabs>
        <w:ind w:left="720" w:firstLine="0"/>
      </w:pPr>
      <w:rPr>
        <w:rFonts w:ascii="Tahoma" w:hAnsi="Tahoma"/>
        <w:strike w:val="0"/>
        <w:dstrike w:val="0"/>
        <w:color w:val="000000"/>
        <w:spacing w:val="15"/>
        <w:w w:val="100"/>
        <w:sz w:val="15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F26"/>
    <w:rsid w:val="00001FC8"/>
    <w:rsid w:val="00016BAA"/>
    <w:rsid w:val="00031C05"/>
    <w:rsid w:val="00041188"/>
    <w:rsid w:val="00047006"/>
    <w:rsid w:val="0005166C"/>
    <w:rsid w:val="0006500F"/>
    <w:rsid w:val="00080DBE"/>
    <w:rsid w:val="000C47C2"/>
    <w:rsid w:val="000C70D6"/>
    <w:rsid w:val="000D4515"/>
    <w:rsid w:val="000E0990"/>
    <w:rsid w:val="000F1A75"/>
    <w:rsid w:val="0012548F"/>
    <w:rsid w:val="00134F26"/>
    <w:rsid w:val="00151363"/>
    <w:rsid w:val="00154A29"/>
    <w:rsid w:val="00167979"/>
    <w:rsid w:val="001705D5"/>
    <w:rsid w:val="00192796"/>
    <w:rsid w:val="001F731B"/>
    <w:rsid w:val="00206DC1"/>
    <w:rsid w:val="002135F3"/>
    <w:rsid w:val="0027312B"/>
    <w:rsid w:val="002E7997"/>
    <w:rsid w:val="002F030E"/>
    <w:rsid w:val="00300F5E"/>
    <w:rsid w:val="00321D97"/>
    <w:rsid w:val="00350EA0"/>
    <w:rsid w:val="00361AFF"/>
    <w:rsid w:val="003650CA"/>
    <w:rsid w:val="00390911"/>
    <w:rsid w:val="003B3F2B"/>
    <w:rsid w:val="003B69F0"/>
    <w:rsid w:val="003D61E4"/>
    <w:rsid w:val="003D6AB3"/>
    <w:rsid w:val="003E20D3"/>
    <w:rsid w:val="003F7196"/>
    <w:rsid w:val="00425FED"/>
    <w:rsid w:val="00473732"/>
    <w:rsid w:val="004B6970"/>
    <w:rsid w:val="004C7410"/>
    <w:rsid w:val="004C7E7D"/>
    <w:rsid w:val="004D747B"/>
    <w:rsid w:val="00510F1A"/>
    <w:rsid w:val="00541378"/>
    <w:rsid w:val="00550AFE"/>
    <w:rsid w:val="00564179"/>
    <w:rsid w:val="005C3DBC"/>
    <w:rsid w:val="005E64E0"/>
    <w:rsid w:val="006324B4"/>
    <w:rsid w:val="0064007F"/>
    <w:rsid w:val="00640D9A"/>
    <w:rsid w:val="0064536A"/>
    <w:rsid w:val="0064754D"/>
    <w:rsid w:val="00657705"/>
    <w:rsid w:val="00663706"/>
    <w:rsid w:val="00667DA2"/>
    <w:rsid w:val="006760B0"/>
    <w:rsid w:val="006C12AC"/>
    <w:rsid w:val="007166F3"/>
    <w:rsid w:val="00741F22"/>
    <w:rsid w:val="00745620"/>
    <w:rsid w:val="00765AEC"/>
    <w:rsid w:val="00767715"/>
    <w:rsid w:val="007A1374"/>
    <w:rsid w:val="007A668F"/>
    <w:rsid w:val="007C266F"/>
    <w:rsid w:val="007E38CE"/>
    <w:rsid w:val="007E568D"/>
    <w:rsid w:val="007E74DE"/>
    <w:rsid w:val="00802063"/>
    <w:rsid w:val="0080568B"/>
    <w:rsid w:val="00807398"/>
    <w:rsid w:val="00824BF7"/>
    <w:rsid w:val="00844628"/>
    <w:rsid w:val="0087468C"/>
    <w:rsid w:val="008A0763"/>
    <w:rsid w:val="008A2859"/>
    <w:rsid w:val="008C1AA1"/>
    <w:rsid w:val="008C1F3E"/>
    <w:rsid w:val="008C6185"/>
    <w:rsid w:val="008E4139"/>
    <w:rsid w:val="008E4749"/>
    <w:rsid w:val="00917104"/>
    <w:rsid w:val="0092471A"/>
    <w:rsid w:val="00997D6B"/>
    <w:rsid w:val="009F52C8"/>
    <w:rsid w:val="00A110E9"/>
    <w:rsid w:val="00A220BE"/>
    <w:rsid w:val="00A26985"/>
    <w:rsid w:val="00A50759"/>
    <w:rsid w:val="00A82FC9"/>
    <w:rsid w:val="00B426F4"/>
    <w:rsid w:val="00B52AC4"/>
    <w:rsid w:val="00B6758C"/>
    <w:rsid w:val="00BB3795"/>
    <w:rsid w:val="00CA0955"/>
    <w:rsid w:val="00CA7F08"/>
    <w:rsid w:val="00CB0546"/>
    <w:rsid w:val="00CD7B3E"/>
    <w:rsid w:val="00CE335C"/>
    <w:rsid w:val="00CF43C1"/>
    <w:rsid w:val="00CF555B"/>
    <w:rsid w:val="00D06859"/>
    <w:rsid w:val="00D10DEE"/>
    <w:rsid w:val="00D24D23"/>
    <w:rsid w:val="00D30775"/>
    <w:rsid w:val="00D33B87"/>
    <w:rsid w:val="00D45747"/>
    <w:rsid w:val="00D5798B"/>
    <w:rsid w:val="00D822F5"/>
    <w:rsid w:val="00D9091D"/>
    <w:rsid w:val="00D97A1F"/>
    <w:rsid w:val="00DB5AF2"/>
    <w:rsid w:val="00DC5F32"/>
    <w:rsid w:val="00DE00C7"/>
    <w:rsid w:val="00DF4A64"/>
    <w:rsid w:val="00E234C6"/>
    <w:rsid w:val="00E57282"/>
    <w:rsid w:val="00E67050"/>
    <w:rsid w:val="00E71987"/>
    <w:rsid w:val="00E73114"/>
    <w:rsid w:val="00E76A7C"/>
    <w:rsid w:val="00E92754"/>
    <w:rsid w:val="00E96CBA"/>
    <w:rsid w:val="00EB5D7C"/>
    <w:rsid w:val="00EF1E79"/>
    <w:rsid w:val="00F07FEB"/>
    <w:rsid w:val="00F27EC1"/>
    <w:rsid w:val="00F53119"/>
    <w:rsid w:val="00F63D60"/>
    <w:rsid w:val="00F70B39"/>
    <w:rsid w:val="00F86EE2"/>
    <w:rsid w:val="00F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DC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qFormat/>
    <w:rsid w:val="00A110E9"/>
    <w:pPr>
      <w:keepNext/>
      <w:widowControl/>
      <w:spacing w:after="200" w:line="276" w:lineRule="auto"/>
      <w:outlineLvl w:val="1"/>
    </w:pPr>
    <w:rPr>
      <w:rFonts w:ascii="Calibri" w:eastAsia="Calibri" w:hAnsi="Calibri" w:cs="Times New Roman"/>
      <w:b/>
      <w:bCs/>
      <w:kern w:val="0"/>
      <w:sz w:val="22"/>
      <w:szCs w:val="22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206D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06DC1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206DC1"/>
    <w:pPr>
      <w:suppressLineNumbers/>
    </w:pPr>
  </w:style>
  <w:style w:type="character" w:styleId="Enfasigrassetto">
    <w:name w:val="Strong"/>
    <w:basedOn w:val="Carpredefinitoparagrafo"/>
    <w:qFormat/>
    <w:rsid w:val="00206DC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D6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D6B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15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F555B"/>
    <w:rPr>
      <w:color w:val="0000FF" w:themeColor="hyperlink"/>
      <w:u w:val="single"/>
    </w:rPr>
  </w:style>
  <w:style w:type="character" w:customStyle="1" w:styleId="WW8Num3z0">
    <w:name w:val="WW8Num3z0"/>
    <w:rsid w:val="00CF555B"/>
    <w:rPr>
      <w:rFonts w:ascii="Symbol" w:hAnsi="Symbol" w:cs="OpenSymbol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20B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20BE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220B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0BE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741F22"/>
    <w:pPr>
      <w:ind w:left="720"/>
      <w:contextualSpacing/>
    </w:pPr>
    <w:rPr>
      <w:rFonts w:cs="Mangal"/>
      <w:szCs w:val="21"/>
    </w:rPr>
  </w:style>
  <w:style w:type="character" w:customStyle="1" w:styleId="Titolo2Carattere">
    <w:name w:val="Titolo 2 Carattere"/>
    <w:basedOn w:val="Carpredefinitoparagrafo"/>
    <w:link w:val="Titolo2"/>
    <w:rsid w:val="00A110E9"/>
    <w:rPr>
      <w:rFonts w:ascii="Calibri" w:eastAsia="Calibri" w:hAnsi="Calibri" w:cs="Times New Roman"/>
      <w:b/>
      <w:bCs/>
      <w:lang w:eastAsia="ar-SA"/>
    </w:rPr>
  </w:style>
  <w:style w:type="paragraph" w:customStyle="1" w:styleId="Indice">
    <w:name w:val="Indice"/>
    <w:basedOn w:val="Normale"/>
    <w:rsid w:val="00A110E9"/>
    <w:pPr>
      <w:widowControl/>
      <w:suppressLineNumbers/>
      <w:spacing w:after="200" w:line="276" w:lineRule="auto"/>
    </w:pPr>
    <w:rPr>
      <w:rFonts w:ascii="Calibri" w:eastAsia="Calibri" w:hAnsi="Calibri" w:cs="Mangal"/>
      <w:kern w:val="0"/>
      <w:sz w:val="22"/>
      <w:szCs w:val="22"/>
      <w:lang w:eastAsia="ar-SA" w:bidi="ar-SA"/>
    </w:rPr>
  </w:style>
  <w:style w:type="paragraph" w:customStyle="1" w:styleId="CM15">
    <w:name w:val="CM15"/>
    <w:basedOn w:val="Normale"/>
    <w:next w:val="Normale"/>
    <w:rsid w:val="00D9091D"/>
    <w:pPr>
      <w:autoSpaceDE w:val="0"/>
      <w:spacing w:after="258"/>
    </w:pPr>
    <w:rPr>
      <w:rFonts w:ascii="Times" w:eastAsia="Times New Roman" w:hAnsi="Times" w:cs="Times"/>
      <w:kern w:val="0"/>
      <w:lang w:eastAsia="ar-SA" w:bidi="ar-SA"/>
    </w:rPr>
  </w:style>
  <w:style w:type="paragraph" w:customStyle="1" w:styleId="CM5">
    <w:name w:val="CM5"/>
    <w:basedOn w:val="Normale"/>
    <w:next w:val="Normale"/>
    <w:rsid w:val="00D9091D"/>
    <w:pPr>
      <w:autoSpaceDE w:val="0"/>
    </w:pPr>
    <w:rPr>
      <w:rFonts w:ascii="Times" w:eastAsia="Times New Roman" w:hAnsi="Times" w:cs="Times"/>
      <w:kern w:val="0"/>
      <w:lang w:eastAsia="ar-SA" w:bidi="ar-SA"/>
    </w:rPr>
  </w:style>
  <w:style w:type="paragraph" w:customStyle="1" w:styleId="CM6">
    <w:name w:val="CM6"/>
    <w:basedOn w:val="Normale"/>
    <w:next w:val="Normale"/>
    <w:rsid w:val="00D9091D"/>
    <w:pPr>
      <w:autoSpaceDE w:val="0"/>
      <w:spacing w:line="258" w:lineRule="atLeast"/>
    </w:pPr>
    <w:rPr>
      <w:rFonts w:ascii="Times" w:eastAsia="Times New Roman" w:hAnsi="Times" w:cs="Times"/>
      <w:kern w:val="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DC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206D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06DC1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206DC1"/>
    <w:pPr>
      <w:suppressLineNumbers/>
    </w:pPr>
  </w:style>
  <w:style w:type="character" w:styleId="Enfasigrassetto">
    <w:name w:val="Strong"/>
    <w:basedOn w:val="Carpredefinitoparagrafo"/>
    <w:qFormat/>
    <w:rsid w:val="00206DC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D6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D6B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154A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Mariarita</cp:lastModifiedBy>
  <cp:revision>2</cp:revision>
  <cp:lastPrinted>2019-03-28T07:19:00Z</cp:lastPrinted>
  <dcterms:created xsi:type="dcterms:W3CDTF">2019-03-28T08:10:00Z</dcterms:created>
  <dcterms:modified xsi:type="dcterms:W3CDTF">2019-03-28T08:10:00Z</dcterms:modified>
</cp:coreProperties>
</file>