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5303" w14:textId="77777777" w:rsidR="008A0763" w:rsidRDefault="008A0763">
      <w:pPr>
        <w:rPr>
          <w:rFonts w:cs="Times New Roman"/>
          <w:sz w:val="18"/>
          <w:szCs w:val="18"/>
        </w:rPr>
      </w:pPr>
    </w:p>
    <w:p w14:paraId="583E6684" w14:textId="430C1FCE" w:rsidR="001F731B" w:rsidRPr="004306EE" w:rsidRDefault="00A37EB2">
      <w:pPr>
        <w:rPr>
          <w:rFonts w:cs="Times New Roman"/>
          <w:b/>
          <w:bCs/>
          <w:sz w:val="18"/>
          <w:szCs w:val="18"/>
        </w:rPr>
      </w:pPr>
      <w:r w:rsidRPr="004306EE">
        <w:rPr>
          <w:rFonts w:cs="Times New Roman"/>
          <w:b/>
          <w:bCs/>
          <w:sz w:val="18"/>
          <w:szCs w:val="18"/>
        </w:rPr>
        <w:t xml:space="preserve">Allegato </w:t>
      </w:r>
      <w:r w:rsidR="0037335B">
        <w:rPr>
          <w:rFonts w:cs="Times New Roman"/>
          <w:b/>
          <w:bCs/>
          <w:sz w:val="18"/>
          <w:szCs w:val="18"/>
        </w:rPr>
        <w:t xml:space="preserve">1 </w:t>
      </w:r>
      <w:r w:rsidRPr="004306EE">
        <w:rPr>
          <w:rFonts w:cs="Times New Roman"/>
          <w:b/>
          <w:bCs/>
          <w:sz w:val="18"/>
          <w:szCs w:val="18"/>
        </w:rPr>
        <w:t>A</w:t>
      </w:r>
    </w:p>
    <w:p w14:paraId="6CEFBA48" w14:textId="77777777" w:rsidR="00FC31E2" w:rsidRPr="004306EE" w:rsidRDefault="00FC31E2" w:rsidP="00FC31E2">
      <w:pPr>
        <w:jc w:val="right"/>
        <w:rPr>
          <w:b/>
          <w:bCs/>
          <w:sz w:val="20"/>
          <w:u w:val="single"/>
        </w:rPr>
      </w:pPr>
      <w:r w:rsidRPr="004306EE">
        <w:rPr>
          <w:b/>
          <w:bCs/>
          <w:sz w:val="20"/>
          <w:u w:val="single"/>
        </w:rPr>
        <w:t xml:space="preserve">AL DIRIGENTE SCOLASTICO III I.C. GIARRE  </w:t>
      </w:r>
    </w:p>
    <w:p w14:paraId="43CA3E50" w14:textId="77777777" w:rsidR="00FC31E2" w:rsidRDefault="00FC31E2" w:rsidP="00FC31E2">
      <w:pPr>
        <w:jc w:val="both"/>
        <w:rPr>
          <w:sz w:val="20"/>
          <w:u w:val="single"/>
        </w:rPr>
      </w:pPr>
    </w:p>
    <w:p w14:paraId="40C55B1B" w14:textId="77777777" w:rsidR="00FC31E2" w:rsidRPr="00F01973" w:rsidRDefault="00FC31E2" w:rsidP="00FC31E2">
      <w:pPr>
        <w:jc w:val="both"/>
        <w:rPr>
          <w:sz w:val="20"/>
          <w:u w:val="single"/>
        </w:rPr>
      </w:pPr>
      <w:r>
        <w:rPr>
          <w:sz w:val="20"/>
          <w:u w:val="single"/>
        </w:rPr>
        <w:t>D</w:t>
      </w:r>
      <w:r w:rsidRPr="00F01973">
        <w:rPr>
          <w:sz w:val="20"/>
          <w:u w:val="single"/>
        </w:rPr>
        <w:t xml:space="preserve">omanda di partecipazione per la selezione di un docente </w:t>
      </w:r>
      <w:proofErr w:type="gramStart"/>
      <w:r>
        <w:rPr>
          <w:sz w:val="20"/>
          <w:u w:val="single"/>
        </w:rPr>
        <w:t xml:space="preserve">Madrelingua </w:t>
      </w:r>
      <w:r w:rsidR="00E84460">
        <w:rPr>
          <w:sz w:val="20"/>
          <w:u w:val="single"/>
        </w:rPr>
        <w:t xml:space="preserve"> p</w:t>
      </w:r>
      <w:proofErr w:type="gramEnd"/>
      <w:r w:rsidR="00E84460">
        <w:rPr>
          <w:sz w:val="20"/>
          <w:u w:val="single"/>
        </w:rPr>
        <w:t xml:space="preserve"> </w:t>
      </w:r>
    </w:p>
    <w:p w14:paraId="6E44DEB1" w14:textId="77777777" w:rsidR="00FC31E2" w:rsidRPr="00CC276D" w:rsidRDefault="00FC31E2" w:rsidP="00FC31E2">
      <w:pPr>
        <w:rPr>
          <w:sz w:val="22"/>
          <w:szCs w:val="22"/>
          <w:lang w:val="en-US"/>
        </w:rPr>
      </w:pPr>
    </w:p>
    <w:p w14:paraId="63201BDE" w14:textId="77777777" w:rsidR="00FC31E2" w:rsidRPr="00430631" w:rsidRDefault="00FC31E2" w:rsidP="00FC31E2">
      <w:pPr>
        <w:tabs>
          <w:tab w:val="right" w:pos="6946"/>
          <w:tab w:val="right" w:pos="9638"/>
        </w:tabs>
        <w:rPr>
          <w:sz w:val="22"/>
          <w:szCs w:val="22"/>
        </w:rPr>
      </w:pPr>
      <w:r w:rsidRPr="00430631">
        <w:rPr>
          <w:sz w:val="22"/>
          <w:szCs w:val="22"/>
        </w:rPr>
        <w:t xml:space="preserve">___ </w:t>
      </w:r>
      <w:proofErr w:type="spellStart"/>
      <w:r w:rsidRPr="00430631">
        <w:rPr>
          <w:sz w:val="22"/>
          <w:szCs w:val="22"/>
        </w:rPr>
        <w:t>sottoscritt</w:t>
      </w:r>
      <w:proofErr w:type="spellEnd"/>
      <w:r w:rsidRPr="00430631">
        <w:rPr>
          <w:sz w:val="22"/>
          <w:szCs w:val="22"/>
        </w:rPr>
        <w:t>__</w:t>
      </w:r>
      <w:r w:rsidRPr="00430631">
        <w:rPr>
          <w:sz w:val="22"/>
          <w:szCs w:val="22"/>
        </w:rPr>
        <w:tab/>
        <w:t>____________________________________________</w:t>
      </w:r>
      <w:r>
        <w:rPr>
          <w:sz w:val="22"/>
          <w:szCs w:val="22"/>
        </w:rPr>
        <w:t>_____</w:t>
      </w:r>
      <w:r w:rsidRPr="00430631">
        <w:rPr>
          <w:sz w:val="22"/>
          <w:szCs w:val="22"/>
        </w:rPr>
        <w:tab/>
        <w:t>nato il ___</w:t>
      </w:r>
      <w:r>
        <w:rPr>
          <w:sz w:val="22"/>
          <w:szCs w:val="22"/>
        </w:rPr>
        <w:t>__</w:t>
      </w:r>
      <w:r w:rsidRPr="00430631">
        <w:rPr>
          <w:sz w:val="22"/>
          <w:szCs w:val="22"/>
        </w:rPr>
        <w:t>____________</w:t>
      </w:r>
    </w:p>
    <w:p w14:paraId="61D9FF52" w14:textId="77777777" w:rsidR="00FC31E2" w:rsidRPr="00F01973" w:rsidRDefault="00FC31E2" w:rsidP="00FC31E2">
      <w:pPr>
        <w:tabs>
          <w:tab w:val="left" w:pos="3261"/>
          <w:tab w:val="left" w:pos="8505"/>
          <w:tab w:val="right" w:pos="9639"/>
        </w:tabs>
        <w:spacing w:line="360" w:lineRule="auto"/>
        <w:rPr>
          <w:sz w:val="16"/>
          <w:szCs w:val="16"/>
        </w:rPr>
      </w:pPr>
      <w:r w:rsidRPr="00F01973">
        <w:rPr>
          <w:sz w:val="16"/>
          <w:szCs w:val="16"/>
        </w:rPr>
        <w:tab/>
        <w:t>(cognome e nome)</w:t>
      </w:r>
      <w:r>
        <w:rPr>
          <w:sz w:val="16"/>
          <w:szCs w:val="16"/>
        </w:rPr>
        <w:tab/>
      </w:r>
      <w:r w:rsidRPr="00F01973">
        <w:rPr>
          <w:sz w:val="16"/>
          <w:szCs w:val="16"/>
        </w:rPr>
        <w:t>(data)</w:t>
      </w:r>
    </w:p>
    <w:p w14:paraId="0324C74E" w14:textId="77777777" w:rsidR="00FC31E2" w:rsidRPr="00430631" w:rsidRDefault="00FC31E2" w:rsidP="00FC31E2">
      <w:pPr>
        <w:tabs>
          <w:tab w:val="right" w:pos="9639"/>
        </w:tabs>
        <w:rPr>
          <w:sz w:val="22"/>
          <w:szCs w:val="22"/>
        </w:rPr>
      </w:pPr>
      <w:r w:rsidRPr="00430631">
        <w:rPr>
          <w:sz w:val="22"/>
          <w:szCs w:val="22"/>
        </w:rPr>
        <w:t>a _______________________________</w:t>
      </w:r>
      <w:r>
        <w:rPr>
          <w:sz w:val="22"/>
          <w:szCs w:val="22"/>
        </w:rPr>
        <w:t>___</w:t>
      </w:r>
      <w:r w:rsidRPr="00430631">
        <w:rPr>
          <w:sz w:val="22"/>
          <w:szCs w:val="22"/>
        </w:rPr>
        <w:t>____ (_____),</w:t>
      </w:r>
      <w:r w:rsidRPr="00430631">
        <w:rPr>
          <w:sz w:val="22"/>
          <w:szCs w:val="22"/>
        </w:rPr>
        <w:tab/>
        <w:t>residente a _______</w:t>
      </w:r>
      <w:r>
        <w:rPr>
          <w:sz w:val="22"/>
          <w:szCs w:val="22"/>
        </w:rPr>
        <w:t>___</w:t>
      </w:r>
      <w:r w:rsidRPr="00430631">
        <w:rPr>
          <w:sz w:val="22"/>
          <w:szCs w:val="22"/>
        </w:rPr>
        <w:t>____________________</w:t>
      </w:r>
    </w:p>
    <w:p w14:paraId="34FEBEFF" w14:textId="77777777" w:rsidR="00FC31E2" w:rsidRPr="00F01973" w:rsidRDefault="00FC31E2" w:rsidP="00FC31E2">
      <w:pPr>
        <w:tabs>
          <w:tab w:val="left" w:pos="1843"/>
          <w:tab w:val="left" w:pos="4536"/>
          <w:tab w:val="left" w:pos="7560"/>
          <w:tab w:val="right" w:pos="9639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ab/>
        <w:t>(luogo)</w:t>
      </w:r>
      <w:r>
        <w:rPr>
          <w:sz w:val="16"/>
          <w:szCs w:val="16"/>
        </w:rPr>
        <w:tab/>
        <w:t>(prov.</w:t>
      </w:r>
      <w:r w:rsidRPr="00F01973">
        <w:rPr>
          <w:sz w:val="16"/>
          <w:szCs w:val="16"/>
        </w:rPr>
        <w:t>)</w:t>
      </w:r>
      <w:r w:rsidRPr="00F01973">
        <w:rPr>
          <w:sz w:val="16"/>
          <w:szCs w:val="16"/>
        </w:rPr>
        <w:tab/>
        <w:t>(luogo)</w:t>
      </w:r>
    </w:p>
    <w:p w14:paraId="2BF2174E" w14:textId="77777777" w:rsidR="00FC31E2" w:rsidRPr="00430631" w:rsidRDefault="00FC31E2" w:rsidP="00FC31E2">
      <w:pPr>
        <w:tabs>
          <w:tab w:val="right" w:pos="9639"/>
        </w:tabs>
        <w:rPr>
          <w:sz w:val="22"/>
          <w:szCs w:val="22"/>
        </w:rPr>
      </w:pPr>
      <w:r w:rsidRPr="00430631">
        <w:rPr>
          <w:sz w:val="22"/>
          <w:szCs w:val="22"/>
        </w:rPr>
        <w:t>(____</w:t>
      </w:r>
      <w:proofErr w:type="gramStart"/>
      <w:r w:rsidRPr="00430631">
        <w:rPr>
          <w:sz w:val="22"/>
          <w:szCs w:val="22"/>
        </w:rPr>
        <w:t>_)  in</w:t>
      </w:r>
      <w:proofErr w:type="gramEnd"/>
      <w:r w:rsidRPr="00430631">
        <w:rPr>
          <w:sz w:val="22"/>
          <w:szCs w:val="22"/>
        </w:rPr>
        <w:t xml:space="preserve"> via ___________________</w:t>
      </w:r>
      <w:r>
        <w:rPr>
          <w:sz w:val="22"/>
          <w:szCs w:val="22"/>
        </w:rPr>
        <w:t>____</w:t>
      </w:r>
      <w:r w:rsidRPr="00430631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430631">
        <w:rPr>
          <w:sz w:val="22"/>
          <w:szCs w:val="22"/>
        </w:rPr>
        <w:t>______ n. ___</w:t>
      </w:r>
      <w:r>
        <w:rPr>
          <w:sz w:val="22"/>
          <w:szCs w:val="22"/>
        </w:rPr>
        <w:t>_</w:t>
      </w:r>
      <w:r w:rsidRPr="00430631">
        <w:rPr>
          <w:sz w:val="22"/>
          <w:szCs w:val="22"/>
        </w:rPr>
        <w:t xml:space="preserve">_, </w:t>
      </w:r>
      <w:r w:rsidRPr="00430631">
        <w:rPr>
          <w:sz w:val="22"/>
          <w:szCs w:val="22"/>
        </w:rPr>
        <w:tab/>
      </w:r>
      <w:proofErr w:type="spellStart"/>
      <w:r w:rsidRPr="00430631">
        <w:rPr>
          <w:sz w:val="22"/>
          <w:szCs w:val="22"/>
        </w:rPr>
        <w:t>num</w:t>
      </w:r>
      <w:proofErr w:type="spellEnd"/>
      <w:r>
        <w:rPr>
          <w:sz w:val="22"/>
          <w:szCs w:val="22"/>
        </w:rPr>
        <w:t>.</w:t>
      </w:r>
      <w:r w:rsidRPr="00430631">
        <w:rPr>
          <w:sz w:val="22"/>
          <w:szCs w:val="22"/>
        </w:rPr>
        <w:t xml:space="preserve"> tel. __</w:t>
      </w:r>
      <w:r>
        <w:rPr>
          <w:sz w:val="22"/>
          <w:szCs w:val="22"/>
        </w:rPr>
        <w:t>_</w:t>
      </w:r>
      <w:r w:rsidRPr="00430631">
        <w:rPr>
          <w:sz w:val="22"/>
          <w:szCs w:val="22"/>
        </w:rPr>
        <w:t>________________________</w:t>
      </w:r>
    </w:p>
    <w:p w14:paraId="0174CD94" w14:textId="77777777" w:rsidR="00FC31E2" w:rsidRPr="00CA4041" w:rsidRDefault="00FC31E2" w:rsidP="00FC31E2">
      <w:pPr>
        <w:tabs>
          <w:tab w:val="left" w:pos="2977"/>
          <w:tab w:val="left" w:pos="7371"/>
          <w:tab w:val="right" w:pos="9639"/>
        </w:tabs>
        <w:spacing w:line="360" w:lineRule="auto"/>
        <w:rPr>
          <w:sz w:val="16"/>
          <w:szCs w:val="16"/>
        </w:rPr>
      </w:pPr>
      <w:r w:rsidRPr="00CA4041">
        <w:rPr>
          <w:sz w:val="16"/>
          <w:szCs w:val="16"/>
        </w:rPr>
        <w:t xml:space="preserve">   (prov.)</w:t>
      </w:r>
      <w:r w:rsidRPr="00CA4041">
        <w:rPr>
          <w:sz w:val="16"/>
          <w:szCs w:val="16"/>
        </w:rPr>
        <w:tab/>
        <w:t>(indirizzo)</w:t>
      </w:r>
      <w:r w:rsidRPr="00CA4041">
        <w:rPr>
          <w:sz w:val="16"/>
          <w:szCs w:val="16"/>
        </w:rPr>
        <w:tab/>
        <w:t>(fisso e/o cellulare)</w:t>
      </w:r>
    </w:p>
    <w:p w14:paraId="78FF49C1" w14:textId="77777777" w:rsidR="00FC31E2" w:rsidRPr="00CA4041" w:rsidRDefault="00FC31E2" w:rsidP="00FC31E2">
      <w:pPr>
        <w:tabs>
          <w:tab w:val="left" w:pos="2977"/>
          <w:tab w:val="left" w:pos="7371"/>
          <w:tab w:val="right" w:pos="9639"/>
        </w:tabs>
        <w:spacing w:line="360" w:lineRule="auto"/>
        <w:rPr>
          <w:sz w:val="16"/>
          <w:szCs w:val="16"/>
        </w:rPr>
      </w:pPr>
    </w:p>
    <w:p w14:paraId="74BD6AA5" w14:textId="77777777" w:rsidR="00FC31E2" w:rsidRDefault="00FC31E2" w:rsidP="00FC31E2">
      <w:pPr>
        <w:tabs>
          <w:tab w:val="right" w:pos="9639"/>
        </w:tabs>
        <w:jc w:val="center"/>
        <w:rPr>
          <w:b/>
          <w:spacing w:val="120"/>
          <w:sz w:val="28"/>
          <w:szCs w:val="28"/>
        </w:rPr>
      </w:pPr>
      <w:r w:rsidRPr="00CA4041">
        <w:rPr>
          <w:b/>
          <w:spacing w:val="120"/>
          <w:sz w:val="28"/>
          <w:szCs w:val="28"/>
        </w:rPr>
        <w:t>CHIEDE</w:t>
      </w:r>
    </w:p>
    <w:p w14:paraId="21B13926" w14:textId="77777777" w:rsidR="00FC31E2" w:rsidRPr="00CA4041" w:rsidRDefault="00FC31E2" w:rsidP="00FC31E2">
      <w:pPr>
        <w:tabs>
          <w:tab w:val="right" w:pos="9639"/>
        </w:tabs>
        <w:jc w:val="center"/>
        <w:rPr>
          <w:b/>
          <w:spacing w:val="120"/>
          <w:sz w:val="28"/>
          <w:szCs w:val="28"/>
        </w:rPr>
      </w:pPr>
    </w:p>
    <w:p w14:paraId="26EA2E5D" w14:textId="77777777" w:rsidR="00FC31E2" w:rsidRDefault="00FC31E2" w:rsidP="00FC31E2">
      <w:p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CA4041">
        <w:rPr>
          <w:sz w:val="22"/>
          <w:szCs w:val="22"/>
        </w:rPr>
        <w:t>i partecipare alla selezione per il reclutamento di un docente</w:t>
      </w:r>
      <w:r w:rsidR="00E84460">
        <w:rPr>
          <w:sz w:val="22"/>
          <w:szCs w:val="22"/>
        </w:rPr>
        <w:t xml:space="preserve"> Madrelingua INGLESE /FRANCESE </w:t>
      </w:r>
    </w:p>
    <w:p w14:paraId="01016B2C" w14:textId="77777777" w:rsidR="00E84460" w:rsidRDefault="00E84460" w:rsidP="00FC31E2">
      <w:pPr>
        <w:jc w:val="both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77"/>
        <w:gridCol w:w="3822"/>
        <w:gridCol w:w="2706"/>
      </w:tblGrid>
      <w:tr w:rsidR="00E84460" w:rsidRPr="00485090" w14:paraId="411A70D9" w14:textId="77777777" w:rsidTr="00E84460">
        <w:tc>
          <w:tcPr>
            <w:tcW w:w="0" w:type="auto"/>
          </w:tcPr>
          <w:p w14:paraId="2E79321B" w14:textId="77777777" w:rsidR="00E84460" w:rsidRPr="00485090" w:rsidRDefault="00E84460" w:rsidP="00707D67">
            <w:pPr>
              <w:tabs>
                <w:tab w:val="left" w:pos="2925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A83F559" w14:textId="77777777" w:rsidR="00E84460" w:rsidRPr="00485090" w:rsidRDefault="00E84460" w:rsidP="00707D67">
            <w:pPr>
              <w:tabs>
                <w:tab w:val="left" w:pos="2925"/>
              </w:tabs>
              <w:rPr>
                <w:rFonts w:cs="Times New Roman"/>
                <w:sz w:val="18"/>
                <w:szCs w:val="18"/>
              </w:rPr>
            </w:pPr>
            <w:r w:rsidRPr="00485090">
              <w:rPr>
                <w:rFonts w:cs="Times New Roman"/>
                <w:sz w:val="18"/>
                <w:szCs w:val="18"/>
              </w:rPr>
              <w:t xml:space="preserve">Obiettivi </w:t>
            </w:r>
          </w:p>
        </w:tc>
        <w:tc>
          <w:tcPr>
            <w:tcW w:w="0" w:type="auto"/>
          </w:tcPr>
          <w:p w14:paraId="33683DDF" w14:textId="77777777" w:rsidR="00E84460" w:rsidRPr="00485090" w:rsidRDefault="00E84460" w:rsidP="00707D67">
            <w:pPr>
              <w:tabs>
                <w:tab w:val="left" w:pos="2925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Barrare con una x il modulo scelto </w:t>
            </w:r>
          </w:p>
        </w:tc>
      </w:tr>
      <w:tr w:rsidR="00E84460" w:rsidRPr="00485090" w14:paraId="11A7B271" w14:textId="77777777" w:rsidTr="00E84460">
        <w:tc>
          <w:tcPr>
            <w:tcW w:w="0" w:type="auto"/>
          </w:tcPr>
          <w:p w14:paraId="5FA63415" w14:textId="2F8210BC" w:rsidR="00E84460" w:rsidRPr="00485090" w:rsidRDefault="00E84460" w:rsidP="00707D67">
            <w:pPr>
              <w:tabs>
                <w:tab w:val="left" w:pos="2925"/>
              </w:tabs>
              <w:rPr>
                <w:rFonts w:cs="Times New Roman"/>
                <w:sz w:val="18"/>
                <w:szCs w:val="18"/>
              </w:rPr>
            </w:pPr>
            <w:r w:rsidRPr="00485090">
              <w:rPr>
                <w:rFonts w:cs="Times New Roman"/>
                <w:sz w:val="18"/>
                <w:szCs w:val="18"/>
              </w:rPr>
              <w:t>KET</w:t>
            </w:r>
            <w:r w:rsidR="008819CD">
              <w:rPr>
                <w:rFonts w:cs="Times New Roman"/>
                <w:sz w:val="18"/>
                <w:szCs w:val="18"/>
              </w:rPr>
              <w:t xml:space="preserve"> in </w:t>
            </w:r>
            <w:proofErr w:type="gramStart"/>
            <w:r w:rsidR="008819CD">
              <w:rPr>
                <w:rFonts w:cs="Times New Roman"/>
                <w:sz w:val="18"/>
                <w:szCs w:val="18"/>
              </w:rPr>
              <w:t>action  .</w:t>
            </w:r>
            <w:proofErr w:type="gramEnd"/>
            <w:r w:rsidR="008819CD">
              <w:rPr>
                <w:rFonts w:cs="Times New Roman"/>
                <w:sz w:val="18"/>
                <w:szCs w:val="18"/>
              </w:rPr>
              <w:t xml:space="preserve"> </w:t>
            </w:r>
            <w:r w:rsidRPr="00485090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14:paraId="0628E8B7" w14:textId="77777777" w:rsidR="00E84460" w:rsidRPr="00485090" w:rsidRDefault="00E84460" w:rsidP="00707D67">
            <w:pPr>
              <w:rPr>
                <w:rFonts w:cs="Times New Roman"/>
                <w:sz w:val="18"/>
                <w:szCs w:val="18"/>
              </w:rPr>
            </w:pPr>
            <w:r w:rsidRPr="00485090">
              <w:rPr>
                <w:rFonts w:cs="Times New Roman"/>
                <w:sz w:val="18"/>
                <w:szCs w:val="18"/>
              </w:rPr>
              <w:t xml:space="preserve">Conseguimento certificazione esterna livello KET </w:t>
            </w:r>
          </w:p>
        </w:tc>
        <w:tc>
          <w:tcPr>
            <w:tcW w:w="0" w:type="auto"/>
          </w:tcPr>
          <w:p w14:paraId="6A747B36" w14:textId="77777777" w:rsidR="00E84460" w:rsidRPr="00485090" w:rsidRDefault="00E84460" w:rsidP="00707D6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84460" w:rsidRPr="00485090" w14:paraId="34336F73" w14:textId="77777777" w:rsidTr="00E84460">
        <w:tc>
          <w:tcPr>
            <w:tcW w:w="0" w:type="auto"/>
          </w:tcPr>
          <w:p w14:paraId="73C626F0" w14:textId="01208E74" w:rsidR="00E84460" w:rsidRPr="00485090" w:rsidRDefault="00E84460" w:rsidP="00707D67">
            <w:pPr>
              <w:tabs>
                <w:tab w:val="left" w:pos="2925"/>
              </w:tabs>
              <w:rPr>
                <w:rFonts w:cs="Times New Roman"/>
                <w:sz w:val="18"/>
                <w:szCs w:val="18"/>
              </w:rPr>
            </w:pPr>
            <w:r w:rsidRPr="00485090">
              <w:rPr>
                <w:rFonts w:cs="Times New Roman"/>
                <w:sz w:val="18"/>
                <w:szCs w:val="18"/>
              </w:rPr>
              <w:t>FRANCAIS MON AMOUR</w:t>
            </w:r>
            <w:r w:rsidR="008819CD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14:paraId="13D0C8B1" w14:textId="77777777" w:rsidR="00E84460" w:rsidRPr="00485090" w:rsidRDefault="00E84460" w:rsidP="00707D67">
            <w:pPr>
              <w:rPr>
                <w:rFonts w:cs="Times New Roman"/>
                <w:sz w:val="18"/>
                <w:szCs w:val="18"/>
              </w:rPr>
            </w:pPr>
            <w:r w:rsidRPr="00485090">
              <w:rPr>
                <w:rFonts w:cs="Times New Roman"/>
                <w:sz w:val="18"/>
                <w:szCs w:val="18"/>
              </w:rPr>
              <w:t>Conseguimento certificazione esterna livello A2</w:t>
            </w:r>
          </w:p>
        </w:tc>
        <w:tc>
          <w:tcPr>
            <w:tcW w:w="0" w:type="auto"/>
          </w:tcPr>
          <w:p w14:paraId="4BAFD962" w14:textId="77777777" w:rsidR="00E84460" w:rsidRPr="00485090" w:rsidRDefault="00E84460" w:rsidP="00707D67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14:paraId="3447695E" w14:textId="77777777" w:rsidR="00FC31E2" w:rsidRDefault="00FC31E2" w:rsidP="00FC31E2">
      <w:pPr>
        <w:jc w:val="both"/>
        <w:rPr>
          <w:sz w:val="22"/>
          <w:szCs w:val="22"/>
        </w:rPr>
      </w:pPr>
    </w:p>
    <w:p w14:paraId="32A205C7" w14:textId="77777777" w:rsidR="00FC31E2" w:rsidRPr="00CA4041" w:rsidRDefault="00FC31E2" w:rsidP="00FC31E2">
      <w:pPr>
        <w:jc w:val="both"/>
        <w:rPr>
          <w:sz w:val="22"/>
          <w:szCs w:val="22"/>
        </w:rPr>
      </w:pPr>
    </w:p>
    <w:p w14:paraId="0CC479D7" w14:textId="77777777" w:rsidR="00FC31E2" w:rsidRDefault="00FC31E2" w:rsidP="00FC31E2">
      <w:pPr>
        <w:tabs>
          <w:tab w:val="right" w:pos="9639"/>
        </w:tabs>
        <w:jc w:val="center"/>
        <w:rPr>
          <w:b/>
          <w:spacing w:val="120"/>
          <w:sz w:val="28"/>
          <w:szCs w:val="28"/>
        </w:rPr>
      </w:pPr>
      <w:r w:rsidRPr="00F01973">
        <w:rPr>
          <w:b/>
          <w:spacing w:val="120"/>
          <w:sz w:val="28"/>
          <w:szCs w:val="28"/>
        </w:rPr>
        <w:t>DICHIARA</w:t>
      </w:r>
    </w:p>
    <w:p w14:paraId="6882D8B6" w14:textId="77777777" w:rsidR="00FC31E2" w:rsidRPr="006A7B57" w:rsidRDefault="00FC31E2" w:rsidP="00FC31E2">
      <w:pPr>
        <w:autoSpaceDE w:val="0"/>
        <w:ind w:right="566"/>
        <w:jc w:val="both"/>
        <w:rPr>
          <w:rFonts w:ascii="Arial" w:eastAsia="Arial" w:hAnsi="Arial" w:cs="Arial"/>
          <w:lang w:eastAsia="zh-CN"/>
        </w:rPr>
      </w:pPr>
      <w:r w:rsidRPr="006A7B57">
        <w:rPr>
          <w:lang w:eastAsia="zh-CN"/>
        </w:rPr>
        <w:t>quanto segue:</w:t>
      </w:r>
    </w:p>
    <w:p w14:paraId="7EC0B360" w14:textId="77777777" w:rsidR="00FC31E2" w:rsidRPr="006A7B57" w:rsidRDefault="00FC31E2" w:rsidP="00FC31E2">
      <w:pPr>
        <w:autoSpaceDE w:val="0"/>
        <w:ind w:right="566"/>
        <w:rPr>
          <w:rFonts w:ascii="Arial" w:eastAsia="Arial" w:hAnsi="Arial" w:cs="Arial"/>
          <w:lang w:eastAsia="zh-CN"/>
        </w:rPr>
      </w:pPr>
      <w:r w:rsidRPr="006A7B57">
        <w:rPr>
          <w:rFonts w:ascii="Arial" w:eastAsia="Arial" w:hAnsi="Arial" w:cs="Arial" w:hint="eastAsia"/>
          <w:lang w:eastAsia="zh-CN"/>
        </w:rPr>
        <w:t>􀂃</w:t>
      </w:r>
      <w:r w:rsidRPr="006A7B57">
        <w:rPr>
          <w:lang w:eastAsia="zh-CN"/>
        </w:rPr>
        <w:t xml:space="preserve"> di essere cittadino/</w:t>
      </w:r>
      <w:proofErr w:type="gramStart"/>
      <w:r w:rsidRPr="006A7B57">
        <w:rPr>
          <w:lang w:eastAsia="zh-CN"/>
        </w:rPr>
        <w:t xml:space="preserve">a  </w:t>
      </w:r>
      <w:r>
        <w:rPr>
          <w:lang w:eastAsia="zh-CN"/>
        </w:rPr>
        <w:t>_</w:t>
      </w:r>
      <w:proofErr w:type="gramEnd"/>
      <w:r>
        <w:rPr>
          <w:lang w:eastAsia="zh-CN"/>
        </w:rPr>
        <w:t>____________________________</w:t>
      </w:r>
    </w:p>
    <w:p w14:paraId="41AE7458" w14:textId="77777777" w:rsidR="00FC31E2" w:rsidRPr="006A7B57" w:rsidRDefault="00FC31E2" w:rsidP="00FC31E2">
      <w:pPr>
        <w:autoSpaceDE w:val="0"/>
        <w:ind w:right="566"/>
        <w:rPr>
          <w:rFonts w:ascii="Arial" w:eastAsia="Arial" w:hAnsi="Arial" w:cs="Arial"/>
          <w:lang w:eastAsia="zh-CN"/>
        </w:rPr>
      </w:pPr>
      <w:r w:rsidRPr="006A7B57">
        <w:rPr>
          <w:rFonts w:ascii="Arial" w:eastAsia="Arial" w:hAnsi="Arial" w:cs="Arial" w:hint="eastAsia"/>
          <w:lang w:eastAsia="zh-CN"/>
        </w:rPr>
        <w:t>􀂃</w:t>
      </w:r>
      <w:r w:rsidRPr="006A7B57">
        <w:rPr>
          <w:lang w:eastAsia="zh-CN"/>
        </w:rPr>
        <w:t xml:space="preserve"> di essere in godimento dei diritti civili e politici   </w:t>
      </w:r>
    </w:p>
    <w:p w14:paraId="5CB22138" w14:textId="77777777" w:rsidR="00FC31E2" w:rsidRPr="006A7B57" w:rsidRDefault="00FC31E2" w:rsidP="00FC31E2">
      <w:pPr>
        <w:autoSpaceDE w:val="0"/>
        <w:ind w:left="284" w:right="566" w:hanging="284"/>
        <w:rPr>
          <w:rFonts w:ascii="Arial" w:eastAsia="Arial" w:hAnsi="Arial" w:cs="Arial"/>
          <w:lang w:eastAsia="zh-CN"/>
        </w:rPr>
      </w:pPr>
      <w:r w:rsidRPr="006A7B57">
        <w:rPr>
          <w:rFonts w:ascii="Arial" w:eastAsia="Arial" w:hAnsi="Arial" w:cs="Arial" w:hint="eastAsia"/>
          <w:lang w:eastAsia="zh-CN"/>
        </w:rPr>
        <w:t>􀂃</w:t>
      </w:r>
      <w:r w:rsidRPr="006A7B57">
        <w:rPr>
          <w:lang w:eastAsia="zh-CN"/>
        </w:rPr>
        <w:t xml:space="preserve"> di essere dipendente della seguente a</w:t>
      </w:r>
      <w:r>
        <w:rPr>
          <w:lang w:eastAsia="zh-CN"/>
        </w:rPr>
        <w:t>mministrazione (indicare quale): _________________________________________________________________________</w:t>
      </w:r>
    </w:p>
    <w:p w14:paraId="38B14599" w14:textId="77777777" w:rsidR="00FC31E2" w:rsidRPr="006A7B57" w:rsidRDefault="00FC31E2" w:rsidP="00FC31E2">
      <w:pPr>
        <w:autoSpaceDE w:val="0"/>
        <w:ind w:right="566"/>
        <w:rPr>
          <w:rFonts w:ascii="Arial" w:eastAsia="Arial" w:hAnsi="Arial" w:cs="Arial"/>
          <w:lang w:eastAsia="zh-CN"/>
        </w:rPr>
      </w:pPr>
      <w:r w:rsidRPr="006A7B57">
        <w:rPr>
          <w:rFonts w:ascii="Arial" w:eastAsia="Arial" w:hAnsi="Arial" w:cs="Arial" w:hint="eastAsia"/>
          <w:lang w:eastAsia="zh-CN"/>
        </w:rPr>
        <w:t>􀂃</w:t>
      </w:r>
      <w:r>
        <w:rPr>
          <w:lang w:eastAsia="zh-CN"/>
        </w:rPr>
        <w:t xml:space="preserve"> </w:t>
      </w:r>
      <w:r w:rsidRPr="006A7B57">
        <w:rPr>
          <w:lang w:eastAsia="zh-CN"/>
        </w:rPr>
        <w:t>ovvero di non essere dipendente di alcuna amministrazione pubblica</w:t>
      </w:r>
    </w:p>
    <w:p w14:paraId="03C7D9C6" w14:textId="77777777" w:rsidR="00FC31E2" w:rsidRPr="006A7B57" w:rsidRDefault="00FC31E2" w:rsidP="00FC31E2">
      <w:pPr>
        <w:autoSpaceDE w:val="0"/>
        <w:ind w:right="566"/>
        <w:rPr>
          <w:rFonts w:ascii="Arial" w:eastAsia="Arial" w:hAnsi="Arial" w:cs="Arial"/>
          <w:lang w:eastAsia="zh-CN"/>
        </w:rPr>
      </w:pPr>
      <w:r w:rsidRPr="006A7B57">
        <w:rPr>
          <w:rFonts w:ascii="Arial" w:eastAsia="Arial" w:hAnsi="Arial" w:cs="Arial" w:hint="eastAsia"/>
          <w:lang w:eastAsia="zh-CN"/>
        </w:rPr>
        <w:t>􀂃</w:t>
      </w:r>
      <w:r w:rsidRPr="006A7B57">
        <w:rPr>
          <w:lang w:eastAsia="zh-CN"/>
        </w:rPr>
        <w:t xml:space="preserve"> di non aver subito condanne penali ovvero di avere subito i seguenti provvedimenti penali</w:t>
      </w:r>
      <w:r>
        <w:rPr>
          <w:lang w:eastAsia="zh-CN"/>
        </w:rPr>
        <w:t xml:space="preserve">: </w:t>
      </w:r>
    </w:p>
    <w:p w14:paraId="24FA3695" w14:textId="77777777" w:rsidR="00FC31E2" w:rsidRPr="006A7B57" w:rsidRDefault="00FC31E2" w:rsidP="00FC31E2">
      <w:pPr>
        <w:autoSpaceDE w:val="0"/>
        <w:ind w:left="284" w:right="-1" w:hanging="284"/>
        <w:rPr>
          <w:rFonts w:ascii="Arial" w:eastAsia="Arial" w:hAnsi="Arial" w:cs="Arial"/>
          <w:lang w:eastAsia="zh-CN"/>
        </w:rPr>
      </w:pPr>
      <w:r w:rsidRPr="006A7B57">
        <w:rPr>
          <w:rFonts w:ascii="Arial" w:eastAsia="Arial" w:hAnsi="Arial" w:cs="Arial" w:hint="eastAsia"/>
          <w:lang w:eastAsia="zh-CN"/>
        </w:rPr>
        <w:t>􀂃</w:t>
      </w:r>
      <w:r w:rsidRPr="006A7B57">
        <w:rPr>
          <w:lang w:eastAsia="zh-CN"/>
        </w:rPr>
        <w:t xml:space="preserve"> di non avere procedimenti penali pendenti ovvero di avere i seguenti procedimenti penali pendenti</w:t>
      </w:r>
      <w:r>
        <w:rPr>
          <w:lang w:eastAsia="zh-CN"/>
        </w:rPr>
        <w:t>________________________________________________________________</w:t>
      </w:r>
    </w:p>
    <w:p w14:paraId="2E0CA7B4" w14:textId="77777777" w:rsidR="00FC31E2" w:rsidRPr="006A7B57" w:rsidRDefault="00FC31E2" w:rsidP="00FC31E2">
      <w:pPr>
        <w:autoSpaceDE w:val="0"/>
        <w:ind w:right="566"/>
        <w:jc w:val="both"/>
        <w:rPr>
          <w:rFonts w:ascii="Arial" w:eastAsia="Arial" w:hAnsi="Arial" w:cs="Arial"/>
          <w:lang w:eastAsia="zh-CN"/>
        </w:rPr>
      </w:pPr>
      <w:r w:rsidRPr="006A7B57">
        <w:rPr>
          <w:rFonts w:ascii="Arial" w:eastAsia="Arial" w:hAnsi="Arial" w:cs="Arial" w:hint="eastAsia"/>
          <w:lang w:eastAsia="zh-CN"/>
        </w:rPr>
        <w:t>􀂃</w:t>
      </w:r>
      <w:r w:rsidRPr="006A7B57">
        <w:rPr>
          <w:lang w:eastAsia="zh-CN"/>
        </w:rPr>
        <w:t xml:space="preserve"> di essere disponibile a svolgere l’incarico secondo il calendario predisposto dalla Scuola</w:t>
      </w:r>
    </w:p>
    <w:p w14:paraId="368A795C" w14:textId="77777777" w:rsidR="00FC31E2" w:rsidRDefault="00FC31E2" w:rsidP="00FC31E2">
      <w:pPr>
        <w:autoSpaceDE w:val="0"/>
        <w:ind w:right="-1"/>
        <w:jc w:val="both"/>
        <w:rPr>
          <w:lang w:eastAsia="zh-CN"/>
        </w:rPr>
      </w:pPr>
      <w:r w:rsidRPr="006A7B57">
        <w:rPr>
          <w:rFonts w:ascii="Arial" w:eastAsia="Arial" w:hAnsi="Arial" w:cs="Arial" w:hint="eastAsia"/>
          <w:lang w:eastAsia="zh-CN"/>
        </w:rPr>
        <w:t>􀂃</w:t>
      </w:r>
      <w:r w:rsidRPr="006A7B57">
        <w:rPr>
          <w:lang w:eastAsia="zh-CN"/>
        </w:rPr>
        <w:t xml:space="preserve"> di essere disponibile a partecipare agli incontri propedeutici all’inizio delle attività e nelle </w:t>
      </w:r>
    </w:p>
    <w:p w14:paraId="795E9782" w14:textId="77777777" w:rsidR="00FC31E2" w:rsidRPr="006A7B57" w:rsidRDefault="00FC31E2" w:rsidP="00FC31E2">
      <w:pPr>
        <w:autoSpaceDE w:val="0"/>
        <w:ind w:right="-1"/>
        <w:jc w:val="both"/>
        <w:rPr>
          <w:rFonts w:ascii="Arial" w:eastAsia="Arial" w:hAnsi="Arial" w:cs="Arial"/>
          <w:lang w:eastAsia="zh-CN"/>
        </w:rPr>
      </w:pPr>
      <w:r>
        <w:rPr>
          <w:lang w:eastAsia="zh-CN"/>
        </w:rPr>
        <w:t xml:space="preserve">     </w:t>
      </w:r>
      <w:r w:rsidRPr="006A7B57">
        <w:rPr>
          <w:lang w:eastAsia="zh-CN"/>
        </w:rPr>
        <w:t xml:space="preserve">eventuali manifestazioni conclusive del progetto </w:t>
      </w:r>
    </w:p>
    <w:p w14:paraId="3CE7554E" w14:textId="77777777" w:rsidR="00FC31E2" w:rsidRDefault="00FC31E2" w:rsidP="00FC31E2">
      <w:pPr>
        <w:autoSpaceDE w:val="0"/>
        <w:ind w:right="566"/>
        <w:jc w:val="both"/>
        <w:rPr>
          <w:lang w:eastAsia="zh-CN"/>
        </w:rPr>
      </w:pPr>
      <w:r w:rsidRPr="006A7B57">
        <w:rPr>
          <w:rFonts w:ascii="Arial" w:eastAsia="Arial" w:hAnsi="Arial" w:cs="Arial" w:hint="eastAsia"/>
          <w:lang w:eastAsia="zh-CN"/>
        </w:rPr>
        <w:t>􀂃</w:t>
      </w:r>
      <w:r w:rsidRPr="006A7B57">
        <w:rPr>
          <w:lang w:eastAsia="zh-CN"/>
        </w:rPr>
        <w:t xml:space="preserve"> di impegnarsi a documentare puntualmente tutta l’attività svolta.</w:t>
      </w:r>
    </w:p>
    <w:p w14:paraId="11C06D93" w14:textId="77777777" w:rsidR="00FC31E2" w:rsidRPr="00E84460" w:rsidRDefault="00FC31E2" w:rsidP="00FC31E2">
      <w:pPr>
        <w:autoSpaceDE w:val="0"/>
        <w:ind w:right="566"/>
        <w:jc w:val="center"/>
        <w:rPr>
          <w:b/>
          <w:lang w:eastAsia="zh-CN"/>
        </w:rPr>
      </w:pPr>
      <w:r w:rsidRPr="00E84460">
        <w:rPr>
          <w:b/>
          <w:lang w:eastAsia="zh-CN"/>
        </w:rPr>
        <w:t>DICHIARA</w:t>
      </w:r>
    </w:p>
    <w:p w14:paraId="756928B4" w14:textId="7C5F187A" w:rsidR="00FC31E2" w:rsidRDefault="00FC31E2" w:rsidP="0037335B">
      <w:pPr>
        <w:autoSpaceDE w:val="0"/>
        <w:ind w:right="566"/>
        <w:rPr>
          <w:lang w:eastAsia="zh-CN"/>
        </w:rPr>
      </w:pPr>
      <w:r>
        <w:rPr>
          <w:lang w:eastAsia="zh-CN"/>
        </w:rPr>
        <w:t>di conoscere e saper utilizzare l'ambiente di lavoro G SUITE   per l'eventuale realizzazione dei moduli in ambiente sin</w:t>
      </w:r>
      <w:r w:rsidR="0037335B">
        <w:rPr>
          <w:lang w:eastAsia="zh-CN"/>
        </w:rPr>
        <w:t>crono</w:t>
      </w:r>
      <w:r>
        <w:rPr>
          <w:lang w:eastAsia="zh-CN"/>
        </w:rPr>
        <w:t xml:space="preserve"> </w:t>
      </w:r>
    </w:p>
    <w:p w14:paraId="5E4B81F7" w14:textId="77777777" w:rsidR="00FC31E2" w:rsidRDefault="00FC31E2" w:rsidP="00FC31E2">
      <w:pPr>
        <w:autoSpaceDE w:val="0"/>
        <w:ind w:right="566"/>
        <w:jc w:val="both"/>
        <w:rPr>
          <w:lang w:eastAsia="zh-CN"/>
        </w:rPr>
      </w:pPr>
    </w:p>
    <w:p w14:paraId="6D9296AB" w14:textId="77777777" w:rsidR="00FC31E2" w:rsidRPr="001F47F2" w:rsidRDefault="00FC31E2" w:rsidP="00FC31E2">
      <w:pPr>
        <w:tabs>
          <w:tab w:val="right" w:leader="dot" w:pos="9639"/>
        </w:tabs>
        <w:spacing w:after="120"/>
        <w:jc w:val="both"/>
        <w:rPr>
          <w:lang w:eastAsia="zh-CN"/>
        </w:rPr>
      </w:pPr>
      <w:r>
        <w:rPr>
          <w:lang w:eastAsia="zh-CN"/>
        </w:rPr>
        <w:t xml:space="preserve">di possedere i seguenti titoli validi, a pena esclusione, per l'accesso alla procedura di selezione.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6378"/>
      </w:tblGrid>
      <w:tr w:rsidR="00FC31E2" w:rsidRPr="00F01973" w14:paraId="33C0BD21" w14:textId="77777777" w:rsidTr="00707D67">
        <w:trPr>
          <w:jc w:val="center"/>
        </w:trPr>
        <w:tc>
          <w:tcPr>
            <w:tcW w:w="470" w:type="dxa"/>
            <w:vAlign w:val="center"/>
          </w:tcPr>
          <w:p w14:paraId="2BAB1496" w14:textId="77777777" w:rsidR="00FC31E2" w:rsidRPr="00F01973" w:rsidRDefault="00FC31E2" w:rsidP="00707D67">
            <w:pPr>
              <w:rPr>
                <w:b/>
              </w:rPr>
            </w:pPr>
            <w:r w:rsidRPr="00F01973">
              <w:rPr>
                <w:b/>
              </w:rPr>
              <w:t>A)</w:t>
            </w:r>
          </w:p>
        </w:tc>
        <w:tc>
          <w:tcPr>
            <w:tcW w:w="6378" w:type="dxa"/>
            <w:vAlign w:val="center"/>
          </w:tcPr>
          <w:p w14:paraId="5D4178B6" w14:textId="455597C9" w:rsidR="00FC31E2" w:rsidRPr="00F01973" w:rsidRDefault="00FC31E2" w:rsidP="00707D67">
            <w:pPr>
              <w:rPr>
                <w:b/>
              </w:rPr>
            </w:pPr>
            <w:r w:rsidRPr="00F01973">
              <w:rPr>
                <w:b/>
              </w:rPr>
              <w:t>Titoli</w:t>
            </w:r>
            <w:r>
              <w:rPr>
                <w:b/>
              </w:rPr>
              <w:t xml:space="preserve"> culturali </w:t>
            </w:r>
          </w:p>
        </w:tc>
      </w:tr>
      <w:tr w:rsidR="00FC31E2" w:rsidRPr="00F01973" w14:paraId="25281D2F" w14:textId="77777777" w:rsidTr="00707D67">
        <w:trPr>
          <w:jc w:val="center"/>
        </w:trPr>
        <w:tc>
          <w:tcPr>
            <w:tcW w:w="470" w:type="dxa"/>
            <w:vAlign w:val="center"/>
          </w:tcPr>
          <w:p w14:paraId="04245AC2" w14:textId="77777777" w:rsidR="00FC31E2" w:rsidRPr="00F01973" w:rsidRDefault="00FC31E2" w:rsidP="00707D67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F01973">
              <w:rPr>
                <w:sz w:val="20"/>
              </w:rPr>
              <w:t>.</w:t>
            </w:r>
          </w:p>
        </w:tc>
        <w:tc>
          <w:tcPr>
            <w:tcW w:w="6378" w:type="dxa"/>
            <w:vAlign w:val="center"/>
          </w:tcPr>
          <w:p w14:paraId="01BA67B2" w14:textId="7FACCEAF" w:rsidR="00FC31E2" w:rsidRDefault="00FC31E2" w:rsidP="00707D6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Certificazione TEFL/CELTA/ DALF /certificazione valida per l'insegnamento della lingua straniera (inglese /francese) </w:t>
            </w:r>
          </w:p>
          <w:p w14:paraId="6728D960" w14:textId="77777777" w:rsidR="00FC31E2" w:rsidRPr="00F01973" w:rsidRDefault="00FC31E2" w:rsidP="00707D6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Conseguita </w:t>
            </w:r>
            <w:r w:rsidRPr="00F01973">
              <w:rPr>
                <w:sz w:val="20"/>
              </w:rPr>
              <w:t>presso _</w:t>
            </w:r>
            <w:r>
              <w:rPr>
                <w:sz w:val="20"/>
              </w:rPr>
              <w:t>______________________</w:t>
            </w:r>
            <w:r w:rsidRPr="00F01973">
              <w:rPr>
                <w:sz w:val="20"/>
              </w:rPr>
              <w:t>____</w:t>
            </w:r>
            <w:r>
              <w:rPr>
                <w:sz w:val="20"/>
              </w:rPr>
              <w:t>________________il..................................</w:t>
            </w:r>
            <w:r w:rsidRPr="00F01973">
              <w:rPr>
                <w:sz w:val="20"/>
              </w:rPr>
              <w:t xml:space="preserve">. </w:t>
            </w:r>
          </w:p>
        </w:tc>
      </w:tr>
      <w:tr w:rsidR="00FC31E2" w:rsidRPr="00F01973" w14:paraId="69D90263" w14:textId="77777777" w:rsidTr="00707D67">
        <w:trPr>
          <w:jc w:val="center"/>
        </w:trPr>
        <w:tc>
          <w:tcPr>
            <w:tcW w:w="470" w:type="dxa"/>
            <w:vAlign w:val="center"/>
          </w:tcPr>
          <w:p w14:paraId="0EF44E5F" w14:textId="77777777" w:rsidR="00FC31E2" w:rsidRPr="00F01973" w:rsidRDefault="00FC31E2" w:rsidP="00707D67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378" w:type="dxa"/>
            <w:vAlign w:val="center"/>
          </w:tcPr>
          <w:p w14:paraId="4D6F5220" w14:textId="77777777" w:rsidR="00FC31E2" w:rsidRDefault="00FC31E2" w:rsidP="00707D67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Titolo di esaminatore Cambridge /DELF </w:t>
            </w:r>
          </w:p>
          <w:p w14:paraId="42AE77A2" w14:textId="77777777" w:rsidR="00FC31E2" w:rsidRDefault="00FC31E2" w:rsidP="00707D67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Conseguita </w:t>
            </w:r>
            <w:r w:rsidRPr="00F01973">
              <w:rPr>
                <w:sz w:val="20"/>
              </w:rPr>
              <w:t>presso _</w:t>
            </w:r>
            <w:r>
              <w:rPr>
                <w:sz w:val="20"/>
              </w:rPr>
              <w:t>______________________</w:t>
            </w:r>
            <w:r w:rsidRPr="00F01973">
              <w:rPr>
                <w:sz w:val="20"/>
              </w:rPr>
              <w:t>____</w:t>
            </w:r>
            <w:r>
              <w:rPr>
                <w:sz w:val="20"/>
              </w:rPr>
              <w:t>________________</w:t>
            </w:r>
            <w:r w:rsidRPr="00F01973">
              <w:rPr>
                <w:sz w:val="20"/>
              </w:rPr>
              <w:t xml:space="preserve"> </w:t>
            </w:r>
          </w:p>
          <w:p w14:paraId="3A304BCE" w14:textId="77777777" w:rsidR="00FC31E2" w:rsidRPr="00F01973" w:rsidRDefault="00FC31E2" w:rsidP="00707D67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Il...........................................................</w:t>
            </w:r>
          </w:p>
        </w:tc>
      </w:tr>
    </w:tbl>
    <w:p w14:paraId="453D8707" w14:textId="5905B069" w:rsidR="00FC31E2" w:rsidRDefault="00FC31E2" w:rsidP="00FC31E2"/>
    <w:p w14:paraId="4A4D95CB" w14:textId="1D787666" w:rsidR="008819CD" w:rsidRDefault="008819CD" w:rsidP="00FC31E2"/>
    <w:p w14:paraId="3162DEE1" w14:textId="77777777" w:rsidR="008819CD" w:rsidRDefault="008819CD" w:rsidP="00FC31E2"/>
    <w:p w14:paraId="6471E312" w14:textId="23821985" w:rsidR="00FC31E2" w:rsidRDefault="00FC31E2" w:rsidP="00FC31E2">
      <w:pPr>
        <w:jc w:val="center"/>
      </w:pPr>
      <w:r>
        <w:t>TABELLA VALUTAZIONE TITOLI PROFESSIONALI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6113"/>
        <w:gridCol w:w="1559"/>
        <w:gridCol w:w="1559"/>
      </w:tblGrid>
      <w:tr w:rsidR="00FC31E2" w:rsidRPr="00F01973" w14:paraId="7893A8D2" w14:textId="77777777" w:rsidTr="00707D67">
        <w:trPr>
          <w:jc w:val="center"/>
        </w:trPr>
        <w:tc>
          <w:tcPr>
            <w:tcW w:w="470" w:type="dxa"/>
            <w:vAlign w:val="center"/>
          </w:tcPr>
          <w:p w14:paraId="002106FB" w14:textId="77777777" w:rsidR="00FC31E2" w:rsidRPr="007A0A24" w:rsidRDefault="00FC31E2" w:rsidP="00707D67">
            <w:pPr>
              <w:rPr>
                <w:b/>
              </w:rPr>
            </w:pPr>
            <w:r w:rsidRPr="007A0A24">
              <w:rPr>
                <w:b/>
              </w:rPr>
              <w:lastRenderedPageBreak/>
              <w:t>B)</w:t>
            </w:r>
          </w:p>
        </w:tc>
        <w:tc>
          <w:tcPr>
            <w:tcW w:w="6113" w:type="dxa"/>
            <w:vAlign w:val="center"/>
          </w:tcPr>
          <w:p w14:paraId="0E156BB5" w14:textId="5119C63A" w:rsidR="00FC31E2" w:rsidRPr="007A0A24" w:rsidRDefault="00FC31E2" w:rsidP="00707D67">
            <w:pPr>
              <w:rPr>
                <w:b/>
              </w:rPr>
            </w:pPr>
            <w:r w:rsidRPr="007A0A24">
              <w:rPr>
                <w:b/>
              </w:rPr>
              <w:t xml:space="preserve">Titoli </w:t>
            </w:r>
            <w:r>
              <w:rPr>
                <w:b/>
              </w:rPr>
              <w:t xml:space="preserve">professionali </w:t>
            </w:r>
          </w:p>
        </w:tc>
        <w:tc>
          <w:tcPr>
            <w:tcW w:w="1559" w:type="dxa"/>
            <w:vAlign w:val="center"/>
          </w:tcPr>
          <w:p w14:paraId="66D1ABC9" w14:textId="77777777" w:rsidR="00FC31E2" w:rsidRPr="00F01973" w:rsidRDefault="00FC31E2" w:rsidP="00707D67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4B82C99" w14:textId="77777777" w:rsidR="00FC31E2" w:rsidRPr="00F01973" w:rsidRDefault="00FC31E2" w:rsidP="00707D67">
            <w:pPr>
              <w:rPr>
                <w:sz w:val="20"/>
              </w:rPr>
            </w:pPr>
          </w:p>
        </w:tc>
      </w:tr>
      <w:tr w:rsidR="00FC31E2" w:rsidRPr="00F01973" w14:paraId="77C1D25B" w14:textId="77777777" w:rsidTr="00707D67">
        <w:trPr>
          <w:jc w:val="center"/>
        </w:trPr>
        <w:tc>
          <w:tcPr>
            <w:tcW w:w="470" w:type="dxa"/>
            <w:vAlign w:val="center"/>
          </w:tcPr>
          <w:p w14:paraId="53C065D1" w14:textId="77777777" w:rsidR="00FC31E2" w:rsidRPr="00F01973" w:rsidRDefault="00FC31E2" w:rsidP="00707D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6113" w:type="dxa"/>
            <w:vAlign w:val="center"/>
          </w:tcPr>
          <w:p w14:paraId="170EE190" w14:textId="77777777" w:rsidR="00FC31E2" w:rsidRPr="007A0A24" w:rsidRDefault="00FC31E2" w:rsidP="00707D67">
            <w:pPr>
              <w:jc w:val="both"/>
              <w:rPr>
                <w:sz w:val="20"/>
              </w:rPr>
            </w:pPr>
            <w:r w:rsidRPr="00CA4041">
              <w:rPr>
                <w:sz w:val="20"/>
              </w:rPr>
              <w:t xml:space="preserve">Attività di </w:t>
            </w:r>
            <w:r w:rsidRPr="007A0A24">
              <w:rPr>
                <w:sz w:val="20"/>
              </w:rPr>
              <w:t>Docenza come Docente esperto esterno madrelingua in classi di Istituzioni scolastiche statali e/o parificate</w:t>
            </w:r>
            <w:r>
              <w:t xml:space="preserve"> </w:t>
            </w:r>
            <w:r w:rsidRPr="007A0A24">
              <w:rPr>
                <w:sz w:val="20"/>
              </w:rPr>
              <w:t>e per attività finalizzate all’acquisizione delle certificazioni.</w:t>
            </w:r>
          </w:p>
          <w:p w14:paraId="30F01499" w14:textId="77777777" w:rsidR="00FC31E2" w:rsidRDefault="00FC31E2" w:rsidP="00707D67">
            <w:pPr>
              <w:tabs>
                <w:tab w:val="right" w:pos="5833"/>
              </w:tabs>
              <w:spacing w:line="276" w:lineRule="auto"/>
              <w:rPr>
                <w:b/>
                <w:sz w:val="16"/>
                <w:szCs w:val="16"/>
              </w:rPr>
            </w:pPr>
            <w:r w:rsidRPr="00B97E4E">
              <w:rPr>
                <w:sz w:val="16"/>
                <w:szCs w:val="16"/>
              </w:rPr>
              <w:tab/>
            </w:r>
            <w:r w:rsidRPr="00B97E4E">
              <w:rPr>
                <w:b/>
                <w:sz w:val="16"/>
                <w:szCs w:val="16"/>
              </w:rPr>
              <w:t xml:space="preserve">Punti </w:t>
            </w:r>
            <w:r>
              <w:rPr>
                <w:b/>
                <w:sz w:val="16"/>
                <w:szCs w:val="16"/>
              </w:rPr>
              <w:t>2</w:t>
            </w:r>
            <w:r w:rsidRPr="00B97E4E">
              <w:rPr>
                <w:b/>
                <w:sz w:val="16"/>
                <w:szCs w:val="16"/>
              </w:rPr>
              <w:t xml:space="preserve">,00 per ogni </w:t>
            </w:r>
            <w:r>
              <w:rPr>
                <w:b/>
                <w:sz w:val="16"/>
                <w:szCs w:val="16"/>
              </w:rPr>
              <w:t>incarico di almeno 2</w:t>
            </w:r>
            <w:r w:rsidRPr="007A0A24">
              <w:rPr>
                <w:b/>
                <w:sz w:val="16"/>
                <w:szCs w:val="16"/>
              </w:rPr>
              <w:t>0 ore</w:t>
            </w:r>
          </w:p>
          <w:p w14:paraId="05530FC5" w14:textId="64D680C6" w:rsidR="00FC31E2" w:rsidRPr="00F01973" w:rsidRDefault="00FC31E2" w:rsidP="00707D67">
            <w:pPr>
              <w:tabs>
                <w:tab w:val="right" w:pos="5833"/>
              </w:tabs>
              <w:spacing w:line="276" w:lineRule="auto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 xml:space="preserve">(max punti 20) </w:t>
            </w:r>
          </w:p>
          <w:p w14:paraId="5E90B867" w14:textId="77777777" w:rsidR="00FC31E2" w:rsidRPr="00CA4041" w:rsidRDefault="00FC31E2" w:rsidP="00707D67">
            <w:pPr>
              <w:spacing w:line="276" w:lineRule="auto"/>
              <w:rPr>
                <w:sz w:val="20"/>
              </w:rPr>
            </w:pPr>
            <w:r w:rsidRPr="00CA4041">
              <w:rPr>
                <w:sz w:val="20"/>
              </w:rPr>
              <w:t xml:space="preserve">Anno </w:t>
            </w:r>
            <w:proofErr w:type="spellStart"/>
            <w:r w:rsidRPr="00CA4041">
              <w:rPr>
                <w:sz w:val="20"/>
              </w:rPr>
              <w:t>scol</w:t>
            </w:r>
            <w:proofErr w:type="spellEnd"/>
            <w:r w:rsidRPr="00CA4041">
              <w:rPr>
                <w:sz w:val="20"/>
              </w:rPr>
              <w:t xml:space="preserve">. _____________ dal ______________ al ______________ presso </w:t>
            </w:r>
            <w:r w:rsidRPr="00F01973">
              <w:rPr>
                <w:sz w:val="20"/>
              </w:rPr>
              <w:t>___________________________________</w:t>
            </w:r>
            <w:proofErr w:type="gramStart"/>
            <w:r w:rsidRPr="00F01973">
              <w:rPr>
                <w:sz w:val="20"/>
              </w:rPr>
              <w:t>_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Ore __________)</w:t>
            </w:r>
          </w:p>
          <w:p w14:paraId="70FF3E54" w14:textId="77777777" w:rsidR="00FC31E2" w:rsidRPr="00CA4041" w:rsidRDefault="00FC31E2" w:rsidP="00707D67">
            <w:pPr>
              <w:spacing w:line="276" w:lineRule="auto"/>
              <w:rPr>
                <w:sz w:val="20"/>
              </w:rPr>
            </w:pPr>
            <w:r w:rsidRPr="00CA4041">
              <w:rPr>
                <w:sz w:val="20"/>
              </w:rPr>
              <w:t xml:space="preserve">Anno </w:t>
            </w:r>
            <w:proofErr w:type="spellStart"/>
            <w:r w:rsidRPr="00CA4041">
              <w:rPr>
                <w:sz w:val="20"/>
              </w:rPr>
              <w:t>scol</w:t>
            </w:r>
            <w:proofErr w:type="spellEnd"/>
            <w:r w:rsidRPr="00CA4041">
              <w:rPr>
                <w:sz w:val="20"/>
              </w:rPr>
              <w:t xml:space="preserve">. _____________ dal ______________ al ______________ presso </w:t>
            </w:r>
            <w:r w:rsidRPr="00F01973">
              <w:rPr>
                <w:sz w:val="20"/>
              </w:rPr>
              <w:t>___________________________________</w:t>
            </w:r>
            <w:proofErr w:type="gramStart"/>
            <w:r w:rsidRPr="00F01973">
              <w:rPr>
                <w:sz w:val="20"/>
              </w:rPr>
              <w:t>_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Ore __________)</w:t>
            </w:r>
          </w:p>
          <w:p w14:paraId="0B070079" w14:textId="77777777" w:rsidR="00FC31E2" w:rsidRPr="00CA4041" w:rsidRDefault="00FC31E2" w:rsidP="00707D67">
            <w:pPr>
              <w:spacing w:line="276" w:lineRule="auto"/>
              <w:rPr>
                <w:sz w:val="20"/>
              </w:rPr>
            </w:pPr>
            <w:r w:rsidRPr="00CA4041">
              <w:rPr>
                <w:sz w:val="20"/>
              </w:rPr>
              <w:t xml:space="preserve">Anno </w:t>
            </w:r>
            <w:proofErr w:type="spellStart"/>
            <w:r w:rsidRPr="00CA4041">
              <w:rPr>
                <w:sz w:val="20"/>
              </w:rPr>
              <w:t>scol</w:t>
            </w:r>
            <w:proofErr w:type="spellEnd"/>
            <w:r w:rsidRPr="00CA4041">
              <w:rPr>
                <w:sz w:val="20"/>
              </w:rPr>
              <w:t xml:space="preserve">. _____________ dal ______________ al ______________ presso </w:t>
            </w:r>
            <w:r w:rsidRPr="00F01973">
              <w:rPr>
                <w:sz w:val="20"/>
              </w:rPr>
              <w:t>___________________________________</w:t>
            </w:r>
            <w:proofErr w:type="gramStart"/>
            <w:r w:rsidRPr="00F01973">
              <w:rPr>
                <w:sz w:val="20"/>
              </w:rPr>
              <w:t>_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Ore __________)</w:t>
            </w:r>
          </w:p>
          <w:p w14:paraId="26A9E16C" w14:textId="77777777" w:rsidR="00FC31E2" w:rsidRPr="00CA4041" w:rsidRDefault="00FC31E2" w:rsidP="00707D67">
            <w:pPr>
              <w:spacing w:line="276" w:lineRule="auto"/>
              <w:rPr>
                <w:sz w:val="20"/>
              </w:rPr>
            </w:pPr>
            <w:r w:rsidRPr="00CA4041">
              <w:rPr>
                <w:sz w:val="20"/>
              </w:rPr>
              <w:t xml:space="preserve">Anno </w:t>
            </w:r>
            <w:proofErr w:type="spellStart"/>
            <w:r w:rsidRPr="00CA4041">
              <w:rPr>
                <w:sz w:val="20"/>
              </w:rPr>
              <w:t>scol</w:t>
            </w:r>
            <w:proofErr w:type="spellEnd"/>
            <w:r w:rsidRPr="00CA4041">
              <w:rPr>
                <w:sz w:val="20"/>
              </w:rPr>
              <w:t xml:space="preserve">. _____________ dal ______________ al ______________ presso </w:t>
            </w:r>
            <w:r w:rsidRPr="00F01973">
              <w:rPr>
                <w:sz w:val="20"/>
              </w:rPr>
              <w:t>___________________________________</w:t>
            </w:r>
            <w:proofErr w:type="gramStart"/>
            <w:r w:rsidRPr="00F01973">
              <w:rPr>
                <w:sz w:val="20"/>
              </w:rPr>
              <w:t>_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Ore __________)</w:t>
            </w:r>
          </w:p>
          <w:p w14:paraId="5E39C04D" w14:textId="77777777" w:rsidR="00FC31E2" w:rsidRPr="00CA4041" w:rsidRDefault="00FC31E2" w:rsidP="00707D67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8934288" w14:textId="77777777" w:rsidR="00FC31E2" w:rsidRPr="00F01973" w:rsidRDefault="00FC31E2" w:rsidP="00707D67">
            <w:pPr>
              <w:rPr>
                <w:sz w:val="20"/>
              </w:rPr>
            </w:pPr>
            <w:r w:rsidRPr="00F01973">
              <w:rPr>
                <w:sz w:val="20"/>
              </w:rPr>
              <w:t>Punti _____</w:t>
            </w:r>
            <w:r>
              <w:rPr>
                <w:sz w:val="20"/>
              </w:rPr>
              <w:t>__</w:t>
            </w:r>
          </w:p>
        </w:tc>
        <w:tc>
          <w:tcPr>
            <w:tcW w:w="1559" w:type="dxa"/>
            <w:vAlign w:val="center"/>
          </w:tcPr>
          <w:p w14:paraId="746C3F35" w14:textId="77777777" w:rsidR="00FC31E2" w:rsidRPr="00F01973" w:rsidRDefault="00FC31E2" w:rsidP="00707D67">
            <w:pPr>
              <w:rPr>
                <w:sz w:val="20"/>
              </w:rPr>
            </w:pPr>
          </w:p>
        </w:tc>
      </w:tr>
      <w:tr w:rsidR="00FC31E2" w:rsidRPr="00F01973" w14:paraId="32E18B01" w14:textId="77777777" w:rsidTr="00707D67">
        <w:trPr>
          <w:jc w:val="center"/>
        </w:trPr>
        <w:tc>
          <w:tcPr>
            <w:tcW w:w="470" w:type="dxa"/>
            <w:vAlign w:val="center"/>
          </w:tcPr>
          <w:p w14:paraId="61AFE1DF" w14:textId="77777777" w:rsidR="00FC31E2" w:rsidRDefault="00FC31E2" w:rsidP="00707D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6113" w:type="dxa"/>
            <w:vAlign w:val="center"/>
          </w:tcPr>
          <w:p w14:paraId="337908BF" w14:textId="0D0CA7BC" w:rsidR="00FC31E2" w:rsidRPr="00F01973" w:rsidRDefault="00FC31E2" w:rsidP="00707D67">
            <w:pPr>
              <w:jc w:val="both"/>
              <w:rPr>
                <w:sz w:val="20"/>
              </w:rPr>
            </w:pPr>
            <w:r w:rsidRPr="00CA4041">
              <w:rPr>
                <w:sz w:val="20"/>
              </w:rPr>
              <w:t xml:space="preserve">Attività di </w:t>
            </w:r>
            <w:r w:rsidRPr="007A0A24">
              <w:rPr>
                <w:sz w:val="20"/>
              </w:rPr>
              <w:t>Docenza come Docen</w:t>
            </w:r>
            <w:r>
              <w:rPr>
                <w:sz w:val="20"/>
              </w:rPr>
              <w:t xml:space="preserve">te esperto esterno madrelingua </w:t>
            </w:r>
            <w:r w:rsidRPr="007A0A24">
              <w:rPr>
                <w:sz w:val="20"/>
              </w:rPr>
              <w:t>in</w:t>
            </w:r>
            <w:r>
              <w:rPr>
                <w:sz w:val="20"/>
              </w:rPr>
              <w:t xml:space="preserve"> corsi di ampliamento dell'offerta formativa in scuola statale </w:t>
            </w:r>
            <w:r w:rsidR="0037335B">
              <w:rPr>
                <w:sz w:val="20"/>
              </w:rPr>
              <w:t>/</w:t>
            </w:r>
            <w:r>
              <w:rPr>
                <w:sz w:val="20"/>
              </w:rPr>
              <w:t xml:space="preserve">paritaria </w:t>
            </w:r>
            <w:r w:rsidRPr="00B97E4E">
              <w:rPr>
                <w:sz w:val="16"/>
                <w:szCs w:val="16"/>
              </w:rPr>
              <w:tab/>
            </w:r>
            <w:r w:rsidRPr="00B97E4E">
              <w:rPr>
                <w:b/>
                <w:sz w:val="16"/>
                <w:szCs w:val="16"/>
              </w:rPr>
              <w:t xml:space="preserve">Punti </w:t>
            </w:r>
            <w:r>
              <w:rPr>
                <w:b/>
                <w:sz w:val="16"/>
                <w:szCs w:val="16"/>
              </w:rPr>
              <w:t>1</w:t>
            </w:r>
            <w:r w:rsidRPr="00B97E4E">
              <w:rPr>
                <w:b/>
                <w:sz w:val="16"/>
                <w:szCs w:val="16"/>
              </w:rPr>
              <w:t xml:space="preserve">,00 per ogni </w:t>
            </w:r>
            <w:r w:rsidRPr="007A0A24">
              <w:rPr>
                <w:b/>
                <w:sz w:val="16"/>
                <w:szCs w:val="16"/>
              </w:rPr>
              <w:t>incarico di almeno 10 ore</w:t>
            </w:r>
            <w:r>
              <w:rPr>
                <w:b/>
                <w:sz w:val="16"/>
                <w:szCs w:val="16"/>
              </w:rPr>
              <w:t xml:space="preserve"> (Max 10 punti</w:t>
            </w:r>
            <w:r w:rsidR="0037335B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45514DF8" w14:textId="77777777" w:rsidR="00FC31E2" w:rsidRPr="00CA4041" w:rsidRDefault="00FC31E2" w:rsidP="00707D67">
            <w:pPr>
              <w:spacing w:line="276" w:lineRule="auto"/>
              <w:rPr>
                <w:sz w:val="20"/>
              </w:rPr>
            </w:pPr>
            <w:r w:rsidRPr="00CA4041">
              <w:rPr>
                <w:sz w:val="20"/>
              </w:rPr>
              <w:t xml:space="preserve">Anno </w:t>
            </w:r>
            <w:proofErr w:type="spellStart"/>
            <w:r w:rsidRPr="00CA4041">
              <w:rPr>
                <w:sz w:val="20"/>
              </w:rPr>
              <w:t>scol</w:t>
            </w:r>
            <w:proofErr w:type="spellEnd"/>
            <w:r w:rsidRPr="00CA4041">
              <w:rPr>
                <w:sz w:val="20"/>
              </w:rPr>
              <w:t xml:space="preserve">. _____________ dal ______________ al ______________ presso </w:t>
            </w:r>
            <w:r w:rsidRPr="00F01973">
              <w:rPr>
                <w:sz w:val="20"/>
              </w:rPr>
              <w:t>___________________________________</w:t>
            </w:r>
            <w:proofErr w:type="gramStart"/>
            <w:r w:rsidRPr="00F01973">
              <w:rPr>
                <w:sz w:val="20"/>
              </w:rPr>
              <w:t>_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Ore __________)</w:t>
            </w:r>
          </w:p>
          <w:p w14:paraId="5B2900FA" w14:textId="77777777" w:rsidR="00FC31E2" w:rsidRPr="00CA4041" w:rsidRDefault="00FC31E2" w:rsidP="00707D67">
            <w:pPr>
              <w:spacing w:line="276" w:lineRule="auto"/>
              <w:rPr>
                <w:sz w:val="20"/>
              </w:rPr>
            </w:pPr>
            <w:r w:rsidRPr="00CA4041">
              <w:rPr>
                <w:sz w:val="20"/>
              </w:rPr>
              <w:t xml:space="preserve">Anno </w:t>
            </w:r>
            <w:proofErr w:type="spellStart"/>
            <w:r w:rsidRPr="00CA4041">
              <w:rPr>
                <w:sz w:val="20"/>
              </w:rPr>
              <w:t>scol</w:t>
            </w:r>
            <w:proofErr w:type="spellEnd"/>
            <w:r w:rsidRPr="00CA4041">
              <w:rPr>
                <w:sz w:val="20"/>
              </w:rPr>
              <w:t xml:space="preserve">. _____________ dal ______________ al ______________ presso </w:t>
            </w:r>
            <w:r w:rsidRPr="00F01973">
              <w:rPr>
                <w:sz w:val="20"/>
              </w:rPr>
              <w:t>___________________________________</w:t>
            </w:r>
            <w:proofErr w:type="gramStart"/>
            <w:r w:rsidRPr="00F01973">
              <w:rPr>
                <w:sz w:val="20"/>
              </w:rPr>
              <w:t>_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Ore __________)</w:t>
            </w:r>
          </w:p>
          <w:p w14:paraId="4F176783" w14:textId="77777777" w:rsidR="00FC31E2" w:rsidRPr="00CA4041" w:rsidRDefault="00FC31E2" w:rsidP="00707D67">
            <w:pPr>
              <w:spacing w:line="276" w:lineRule="auto"/>
              <w:rPr>
                <w:sz w:val="20"/>
              </w:rPr>
            </w:pPr>
            <w:r w:rsidRPr="00CA4041">
              <w:rPr>
                <w:sz w:val="20"/>
              </w:rPr>
              <w:t xml:space="preserve">Anno </w:t>
            </w:r>
            <w:proofErr w:type="spellStart"/>
            <w:r w:rsidRPr="00CA4041">
              <w:rPr>
                <w:sz w:val="20"/>
              </w:rPr>
              <w:t>scol</w:t>
            </w:r>
            <w:proofErr w:type="spellEnd"/>
            <w:r w:rsidRPr="00CA4041">
              <w:rPr>
                <w:sz w:val="20"/>
              </w:rPr>
              <w:t xml:space="preserve">. _____________ dal ______________ al ______________ presso </w:t>
            </w:r>
            <w:r w:rsidRPr="00F01973">
              <w:rPr>
                <w:sz w:val="20"/>
              </w:rPr>
              <w:t>___________________________________</w:t>
            </w:r>
            <w:proofErr w:type="gramStart"/>
            <w:r w:rsidRPr="00F01973">
              <w:rPr>
                <w:sz w:val="20"/>
              </w:rPr>
              <w:t>_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Ore __________)</w:t>
            </w:r>
          </w:p>
          <w:p w14:paraId="4FEAED9F" w14:textId="77777777" w:rsidR="00FC31E2" w:rsidRPr="00CA4041" w:rsidRDefault="00FC31E2" w:rsidP="00707D67">
            <w:pPr>
              <w:spacing w:line="276" w:lineRule="auto"/>
              <w:rPr>
                <w:sz w:val="20"/>
              </w:rPr>
            </w:pPr>
            <w:r w:rsidRPr="00CA4041">
              <w:rPr>
                <w:sz w:val="20"/>
              </w:rPr>
              <w:t xml:space="preserve">Anno </w:t>
            </w:r>
            <w:proofErr w:type="spellStart"/>
            <w:r w:rsidRPr="00CA4041">
              <w:rPr>
                <w:sz w:val="20"/>
              </w:rPr>
              <w:t>scol</w:t>
            </w:r>
            <w:proofErr w:type="spellEnd"/>
            <w:r w:rsidRPr="00CA4041">
              <w:rPr>
                <w:sz w:val="20"/>
              </w:rPr>
              <w:t xml:space="preserve">. _____________ dal ______________ al ______________ presso </w:t>
            </w:r>
            <w:r w:rsidRPr="00F01973">
              <w:rPr>
                <w:sz w:val="20"/>
              </w:rPr>
              <w:t>___________________________________</w:t>
            </w:r>
            <w:proofErr w:type="gramStart"/>
            <w:r w:rsidRPr="00F01973">
              <w:rPr>
                <w:sz w:val="20"/>
              </w:rPr>
              <w:t>_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Ore __________)</w:t>
            </w:r>
          </w:p>
          <w:p w14:paraId="02AACF39" w14:textId="77777777" w:rsidR="00FC31E2" w:rsidRPr="00CA4041" w:rsidRDefault="00FC31E2" w:rsidP="00707D67">
            <w:pPr>
              <w:spacing w:line="276" w:lineRule="auto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DDC64BE" w14:textId="77777777" w:rsidR="00FC31E2" w:rsidRPr="00F01973" w:rsidRDefault="00FC31E2" w:rsidP="00707D67">
            <w:pPr>
              <w:rPr>
                <w:sz w:val="20"/>
              </w:rPr>
            </w:pPr>
            <w:r w:rsidRPr="00F01973">
              <w:rPr>
                <w:sz w:val="20"/>
              </w:rPr>
              <w:t>Punti _____</w:t>
            </w:r>
            <w:r>
              <w:rPr>
                <w:sz w:val="20"/>
              </w:rPr>
              <w:t>__</w:t>
            </w:r>
          </w:p>
        </w:tc>
        <w:tc>
          <w:tcPr>
            <w:tcW w:w="1559" w:type="dxa"/>
            <w:vAlign w:val="center"/>
          </w:tcPr>
          <w:p w14:paraId="3B11BF38" w14:textId="77777777" w:rsidR="00FC31E2" w:rsidRPr="00F01973" w:rsidRDefault="00FC31E2" w:rsidP="00707D67">
            <w:pPr>
              <w:rPr>
                <w:sz w:val="20"/>
              </w:rPr>
            </w:pPr>
          </w:p>
        </w:tc>
      </w:tr>
      <w:tr w:rsidR="00FC31E2" w:rsidRPr="00F01973" w14:paraId="396DCA7A" w14:textId="77777777" w:rsidTr="00707D67">
        <w:trPr>
          <w:jc w:val="center"/>
        </w:trPr>
        <w:tc>
          <w:tcPr>
            <w:tcW w:w="470" w:type="dxa"/>
            <w:vAlign w:val="center"/>
          </w:tcPr>
          <w:p w14:paraId="119E8008" w14:textId="77777777" w:rsidR="00FC31E2" w:rsidRDefault="00FC31E2" w:rsidP="00707D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6113" w:type="dxa"/>
            <w:vAlign w:val="center"/>
          </w:tcPr>
          <w:p w14:paraId="08A25E25" w14:textId="77777777" w:rsidR="00FC31E2" w:rsidRPr="007A0A24" w:rsidRDefault="00FC31E2" w:rsidP="00707D67">
            <w:pPr>
              <w:jc w:val="both"/>
              <w:rPr>
                <w:sz w:val="20"/>
              </w:rPr>
            </w:pPr>
            <w:r w:rsidRPr="00CA4041">
              <w:rPr>
                <w:sz w:val="20"/>
              </w:rPr>
              <w:t xml:space="preserve">Attività </w:t>
            </w:r>
            <w:r w:rsidRPr="00CC276D">
              <w:rPr>
                <w:sz w:val="20"/>
              </w:rPr>
              <w:t>di esaminatore Trinity/Cambridge</w:t>
            </w:r>
            <w:r>
              <w:rPr>
                <w:sz w:val="20"/>
              </w:rPr>
              <w:t xml:space="preserve">/DELF </w:t>
            </w:r>
          </w:p>
          <w:p w14:paraId="58025D80" w14:textId="77777777" w:rsidR="00FC31E2" w:rsidRDefault="00FC31E2" w:rsidP="00707D67">
            <w:pPr>
              <w:jc w:val="both"/>
              <w:rPr>
                <w:b/>
                <w:sz w:val="16"/>
                <w:szCs w:val="16"/>
              </w:rPr>
            </w:pPr>
            <w:r w:rsidRPr="00B97E4E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                                                        </w:t>
            </w:r>
            <w:r w:rsidRPr="00B97E4E">
              <w:rPr>
                <w:b/>
                <w:sz w:val="16"/>
                <w:szCs w:val="16"/>
              </w:rPr>
              <w:t xml:space="preserve">Punti </w:t>
            </w:r>
            <w:r>
              <w:rPr>
                <w:b/>
                <w:sz w:val="16"/>
                <w:szCs w:val="16"/>
              </w:rPr>
              <w:t>2</w:t>
            </w:r>
            <w:r w:rsidRPr="00B97E4E">
              <w:rPr>
                <w:b/>
                <w:sz w:val="16"/>
                <w:szCs w:val="16"/>
              </w:rPr>
              <w:t xml:space="preserve">,00 per ogni </w:t>
            </w:r>
            <w:r w:rsidRPr="007A0A24">
              <w:rPr>
                <w:b/>
                <w:sz w:val="16"/>
                <w:szCs w:val="16"/>
              </w:rPr>
              <w:t>incarico</w:t>
            </w:r>
          </w:p>
          <w:p w14:paraId="6DC9C9D8" w14:textId="14C7A258" w:rsidR="00FC31E2" w:rsidRDefault="00FC31E2" w:rsidP="00707D67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(max 10 punti</w:t>
            </w:r>
            <w:r w:rsidR="0037335B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71515535" w14:textId="77777777" w:rsidR="00FC31E2" w:rsidRPr="00CA4041" w:rsidRDefault="00FC31E2" w:rsidP="00707D67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83EC844" w14:textId="77777777" w:rsidR="00FC31E2" w:rsidRPr="00F01973" w:rsidRDefault="00FC31E2" w:rsidP="00707D67">
            <w:pPr>
              <w:rPr>
                <w:sz w:val="20"/>
              </w:rPr>
            </w:pPr>
            <w:r w:rsidRPr="00F01973">
              <w:rPr>
                <w:sz w:val="20"/>
              </w:rPr>
              <w:t>Punti _____</w:t>
            </w:r>
            <w:r>
              <w:rPr>
                <w:sz w:val="20"/>
              </w:rPr>
              <w:t>__</w:t>
            </w:r>
          </w:p>
        </w:tc>
        <w:tc>
          <w:tcPr>
            <w:tcW w:w="1559" w:type="dxa"/>
            <w:vAlign w:val="center"/>
          </w:tcPr>
          <w:p w14:paraId="7B95B5D6" w14:textId="77777777" w:rsidR="00FC31E2" w:rsidRPr="00F01973" w:rsidRDefault="00FC31E2" w:rsidP="00707D67">
            <w:pPr>
              <w:rPr>
                <w:sz w:val="20"/>
              </w:rPr>
            </w:pPr>
          </w:p>
        </w:tc>
      </w:tr>
      <w:tr w:rsidR="00FC31E2" w:rsidRPr="00F01973" w14:paraId="198EFD3A" w14:textId="77777777" w:rsidTr="00707D67">
        <w:trPr>
          <w:jc w:val="center"/>
        </w:trPr>
        <w:tc>
          <w:tcPr>
            <w:tcW w:w="470" w:type="dxa"/>
            <w:vAlign w:val="center"/>
          </w:tcPr>
          <w:p w14:paraId="43FD8E5A" w14:textId="77777777" w:rsidR="00FC31E2" w:rsidRDefault="00FC31E2" w:rsidP="00707D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6113" w:type="dxa"/>
            <w:vAlign w:val="center"/>
          </w:tcPr>
          <w:p w14:paraId="714AD8FA" w14:textId="692A4A55" w:rsidR="00FC31E2" w:rsidRPr="00CA4041" w:rsidRDefault="00FC31E2" w:rsidP="00707D6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Certificazione informatica (patente europea o altro) punti 1 </w:t>
            </w:r>
          </w:p>
        </w:tc>
        <w:tc>
          <w:tcPr>
            <w:tcW w:w="1559" w:type="dxa"/>
            <w:vAlign w:val="center"/>
          </w:tcPr>
          <w:p w14:paraId="5F72D732" w14:textId="77777777" w:rsidR="00FC31E2" w:rsidRPr="00F01973" w:rsidRDefault="00FC31E2" w:rsidP="00707D67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3B6740D" w14:textId="77777777" w:rsidR="00FC31E2" w:rsidRPr="00F01973" w:rsidRDefault="00FC31E2" w:rsidP="00707D67">
            <w:pPr>
              <w:rPr>
                <w:sz w:val="20"/>
              </w:rPr>
            </w:pPr>
          </w:p>
        </w:tc>
      </w:tr>
    </w:tbl>
    <w:p w14:paraId="1D956021" w14:textId="77777777" w:rsidR="00FC31E2" w:rsidRPr="009614A2" w:rsidRDefault="00FC31E2" w:rsidP="00FC31E2">
      <w:pPr>
        <w:rPr>
          <w:sz w:val="22"/>
          <w:szCs w:val="22"/>
        </w:rPr>
      </w:pPr>
    </w:p>
    <w:p w14:paraId="0695A576" w14:textId="77777777" w:rsidR="00FC31E2" w:rsidRDefault="00FC31E2" w:rsidP="00FC31E2">
      <w:pPr>
        <w:tabs>
          <w:tab w:val="right" w:leader="dot" w:pos="9639"/>
        </w:tabs>
        <w:jc w:val="both"/>
        <w:rPr>
          <w:sz w:val="22"/>
          <w:szCs w:val="22"/>
        </w:rPr>
      </w:pPr>
    </w:p>
    <w:p w14:paraId="35F960AE" w14:textId="77777777" w:rsidR="00FC31E2" w:rsidRPr="009614A2" w:rsidRDefault="00FC31E2" w:rsidP="00FC31E2">
      <w:pPr>
        <w:tabs>
          <w:tab w:val="right" w:leader="dot" w:pos="9639"/>
        </w:tabs>
        <w:jc w:val="both"/>
        <w:rPr>
          <w:sz w:val="22"/>
          <w:szCs w:val="22"/>
        </w:rPr>
      </w:pPr>
      <w:r>
        <w:rPr>
          <w:sz w:val="22"/>
          <w:szCs w:val="22"/>
        </w:rPr>
        <w:t>consente il trattamento dei propri dati e d</w:t>
      </w:r>
      <w:r w:rsidRPr="009614A2">
        <w:rPr>
          <w:sz w:val="22"/>
          <w:szCs w:val="22"/>
        </w:rPr>
        <w:t>ichiara,</w:t>
      </w:r>
      <w:r>
        <w:rPr>
          <w:sz w:val="22"/>
          <w:szCs w:val="22"/>
        </w:rPr>
        <w:t xml:space="preserve"> </w:t>
      </w:r>
      <w:r w:rsidRPr="009614A2">
        <w:rPr>
          <w:sz w:val="22"/>
          <w:szCs w:val="22"/>
        </w:rPr>
        <w:t>altresì, di essere informato, ai sensi e pe</w:t>
      </w:r>
      <w:r>
        <w:rPr>
          <w:sz w:val="22"/>
          <w:szCs w:val="22"/>
        </w:rPr>
        <w:t>r gli effetti di cui al</w:t>
      </w:r>
      <w:r w:rsidRPr="009614A2">
        <w:rPr>
          <w:sz w:val="22"/>
          <w:szCs w:val="22"/>
        </w:rPr>
        <w:t xml:space="preserve"> </w:t>
      </w:r>
      <w:r>
        <w:rPr>
          <w:sz w:val="22"/>
          <w:szCs w:val="22"/>
        </w:rPr>
        <w:t>Regolamento EU 679/2016</w:t>
      </w:r>
      <w:r w:rsidRPr="009614A2">
        <w:rPr>
          <w:sz w:val="22"/>
          <w:szCs w:val="22"/>
        </w:rPr>
        <w:t>, che i dati personali raccolti saranno trattati, anche con strumenti informatici, esclusivamente nell’ambito del procedimento per il quale la presente dichiarazione viene resa.</w:t>
      </w:r>
    </w:p>
    <w:p w14:paraId="3AFED19F" w14:textId="77777777" w:rsidR="00FC31E2" w:rsidRPr="009614A2" w:rsidRDefault="00FC31E2" w:rsidP="00FC31E2">
      <w:pPr>
        <w:tabs>
          <w:tab w:val="right" w:leader="dot" w:pos="9639"/>
        </w:tabs>
        <w:rPr>
          <w:sz w:val="22"/>
          <w:szCs w:val="22"/>
        </w:rPr>
      </w:pPr>
    </w:p>
    <w:p w14:paraId="5CBC9581" w14:textId="77777777" w:rsidR="00FC31E2" w:rsidRPr="009614A2" w:rsidRDefault="00FC31E2" w:rsidP="00FC31E2">
      <w:pPr>
        <w:tabs>
          <w:tab w:val="left" w:leader="dot" w:pos="3780"/>
          <w:tab w:val="right" w:leader="dot" w:pos="9639"/>
        </w:tabs>
        <w:rPr>
          <w:sz w:val="22"/>
          <w:szCs w:val="22"/>
        </w:rPr>
      </w:pPr>
      <w:r w:rsidRPr="009614A2">
        <w:rPr>
          <w:sz w:val="22"/>
          <w:szCs w:val="22"/>
        </w:rPr>
        <w:tab/>
      </w:r>
    </w:p>
    <w:p w14:paraId="49C06069" w14:textId="77777777" w:rsidR="00FC31E2" w:rsidRPr="00F01973" w:rsidRDefault="00FC31E2" w:rsidP="00FC31E2">
      <w:pPr>
        <w:tabs>
          <w:tab w:val="left" w:pos="1440"/>
          <w:tab w:val="right" w:leader="dot" w:pos="9639"/>
        </w:tabs>
        <w:rPr>
          <w:sz w:val="16"/>
          <w:szCs w:val="16"/>
        </w:rPr>
      </w:pPr>
      <w:r w:rsidRPr="00F01973">
        <w:rPr>
          <w:sz w:val="16"/>
          <w:szCs w:val="16"/>
        </w:rPr>
        <w:tab/>
        <w:t>(luogo, data)</w:t>
      </w:r>
    </w:p>
    <w:p w14:paraId="743F8138" w14:textId="77777777" w:rsidR="00FC31E2" w:rsidRPr="009614A2" w:rsidRDefault="00FC31E2" w:rsidP="00FC31E2">
      <w:pPr>
        <w:tabs>
          <w:tab w:val="center" w:pos="7560"/>
          <w:tab w:val="right" w:leader="dot" w:pos="9639"/>
        </w:tabs>
        <w:spacing w:line="360" w:lineRule="auto"/>
        <w:rPr>
          <w:sz w:val="22"/>
          <w:szCs w:val="22"/>
        </w:rPr>
      </w:pPr>
      <w:r w:rsidRPr="009614A2">
        <w:rPr>
          <w:sz w:val="22"/>
          <w:szCs w:val="22"/>
        </w:rPr>
        <w:tab/>
        <w:t>IL DICHIARANTE</w:t>
      </w:r>
    </w:p>
    <w:p w14:paraId="434D42D2" w14:textId="77777777" w:rsidR="00FC31E2" w:rsidRPr="009614A2" w:rsidRDefault="00FC31E2" w:rsidP="00FC31E2">
      <w:pPr>
        <w:tabs>
          <w:tab w:val="center" w:pos="7560"/>
          <w:tab w:val="right" w:leader="dot" w:pos="9639"/>
        </w:tabs>
        <w:rPr>
          <w:sz w:val="22"/>
          <w:szCs w:val="22"/>
        </w:rPr>
      </w:pPr>
      <w:r w:rsidRPr="009614A2">
        <w:rPr>
          <w:sz w:val="22"/>
          <w:szCs w:val="22"/>
        </w:rPr>
        <w:tab/>
        <w:t>______________________________</w:t>
      </w:r>
    </w:p>
    <w:p w14:paraId="06094756" w14:textId="77777777" w:rsidR="00FC31E2" w:rsidRPr="00F01973" w:rsidRDefault="00FC31E2" w:rsidP="00FC31E2">
      <w:pPr>
        <w:tabs>
          <w:tab w:val="center" w:pos="7560"/>
          <w:tab w:val="right" w:leader="dot" w:pos="9639"/>
        </w:tabs>
        <w:rPr>
          <w:sz w:val="16"/>
          <w:szCs w:val="16"/>
        </w:rPr>
      </w:pPr>
      <w:r w:rsidRPr="00F01973">
        <w:rPr>
          <w:sz w:val="16"/>
          <w:szCs w:val="16"/>
        </w:rPr>
        <w:tab/>
        <w:t>(firma)</w:t>
      </w:r>
    </w:p>
    <w:p w14:paraId="2D0267F0" w14:textId="77777777" w:rsidR="00FC31E2" w:rsidRDefault="00FC31E2" w:rsidP="00FC31E2">
      <w:pPr>
        <w:tabs>
          <w:tab w:val="center" w:pos="7560"/>
          <w:tab w:val="right" w:leader="dot" w:pos="9639"/>
        </w:tabs>
        <w:jc w:val="both"/>
        <w:rPr>
          <w:sz w:val="18"/>
          <w:szCs w:val="18"/>
        </w:rPr>
      </w:pPr>
    </w:p>
    <w:p w14:paraId="505A36C8" w14:textId="77777777" w:rsidR="00FC31E2" w:rsidRPr="00CC276D" w:rsidRDefault="00FC31E2" w:rsidP="00FC31E2">
      <w:pPr>
        <w:tabs>
          <w:tab w:val="center" w:pos="7560"/>
          <w:tab w:val="right" w:leader="dot" w:pos="9639"/>
        </w:tabs>
        <w:jc w:val="both"/>
        <w:rPr>
          <w:sz w:val="18"/>
          <w:szCs w:val="18"/>
        </w:rPr>
      </w:pPr>
      <w:r w:rsidRPr="00F01973">
        <w:rPr>
          <w:sz w:val="18"/>
          <w:szCs w:val="18"/>
        </w:rPr>
        <w:t xml:space="preserve">Ai sensi dell’art. 38, D.P.R. 445 del 28 dicembre 2000, la dichiarazione è sottoscritta dall’interessato in presenza del dipendente addetto ovvero </w:t>
      </w:r>
      <w:r>
        <w:rPr>
          <w:sz w:val="18"/>
          <w:szCs w:val="18"/>
        </w:rPr>
        <w:t xml:space="preserve">è </w:t>
      </w:r>
      <w:r w:rsidRPr="00F01973">
        <w:rPr>
          <w:sz w:val="18"/>
          <w:szCs w:val="18"/>
        </w:rPr>
        <w:t>sottoscritta e inviata, insieme a fotocopia non autenticata di un documento di identità del dichiarante, all’ufficio competente, tramite incaricato, oppure a mezzo posta.</w:t>
      </w:r>
    </w:p>
    <w:p w14:paraId="2FF47345" w14:textId="77777777" w:rsidR="00FC31E2" w:rsidRDefault="00FC31E2" w:rsidP="00FC31E2"/>
    <w:p w14:paraId="4FF6E506" w14:textId="77777777" w:rsidR="001F731B" w:rsidRDefault="001F731B">
      <w:pPr>
        <w:rPr>
          <w:rFonts w:cs="Times New Roman"/>
          <w:sz w:val="18"/>
          <w:szCs w:val="18"/>
        </w:rPr>
      </w:pPr>
    </w:p>
    <w:p w14:paraId="4DBCF18B" w14:textId="77777777" w:rsidR="001F731B" w:rsidRDefault="001F731B">
      <w:pPr>
        <w:rPr>
          <w:rFonts w:cs="Times New Roman"/>
          <w:sz w:val="18"/>
          <w:szCs w:val="18"/>
        </w:rPr>
      </w:pPr>
    </w:p>
    <w:p w14:paraId="648B3D95" w14:textId="77777777" w:rsidR="001F731B" w:rsidRDefault="001F731B">
      <w:pPr>
        <w:rPr>
          <w:rFonts w:cs="Times New Roman"/>
          <w:sz w:val="18"/>
          <w:szCs w:val="18"/>
        </w:rPr>
      </w:pPr>
    </w:p>
    <w:p w14:paraId="4CC66009" w14:textId="77777777" w:rsidR="001F731B" w:rsidRPr="00A110E9" w:rsidRDefault="001F731B" w:rsidP="001F731B">
      <w:pPr>
        <w:jc w:val="center"/>
        <w:rPr>
          <w:rFonts w:cs="Times New Roman"/>
          <w:sz w:val="18"/>
          <w:szCs w:val="18"/>
        </w:rPr>
      </w:pPr>
    </w:p>
    <w:sectPr w:rsidR="001F731B" w:rsidRPr="00A110E9" w:rsidSect="00F728E6">
      <w:footerReference w:type="default" r:id="rId7"/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56547" w14:textId="77777777" w:rsidR="004913B7" w:rsidRDefault="004913B7" w:rsidP="00A220BE">
      <w:r>
        <w:separator/>
      </w:r>
    </w:p>
  </w:endnote>
  <w:endnote w:type="continuationSeparator" w:id="0">
    <w:p w14:paraId="4F0E2270" w14:textId="77777777" w:rsidR="004913B7" w:rsidRDefault="004913B7" w:rsidP="00A2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4703516"/>
      <w:docPartObj>
        <w:docPartGallery w:val="Page Numbers (Bottom of Page)"/>
        <w:docPartUnique/>
      </w:docPartObj>
    </w:sdtPr>
    <w:sdtEndPr/>
    <w:sdtContent>
      <w:p w14:paraId="3D31758A" w14:textId="77777777" w:rsidR="008D2E92" w:rsidRDefault="004306EE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3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770048" w14:textId="77777777" w:rsidR="008D2E92" w:rsidRDefault="008D2E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5D9BE" w14:textId="77777777" w:rsidR="004913B7" w:rsidRDefault="004913B7" w:rsidP="00A220BE">
      <w:r>
        <w:separator/>
      </w:r>
    </w:p>
  </w:footnote>
  <w:footnote w:type="continuationSeparator" w:id="0">
    <w:p w14:paraId="272ECA25" w14:textId="77777777" w:rsidR="004913B7" w:rsidRDefault="004913B7" w:rsidP="00A22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4AAE1D4"/>
    <w:name w:val="WW8Num1"/>
    <w:lvl w:ilvl="0">
      <w:start w:val="1"/>
      <w:numFmt w:val="bullet"/>
      <w:lvlText w:val=""/>
      <w:lvlJc w:val="left"/>
      <w:pPr>
        <w:tabs>
          <w:tab w:val="num" w:pos="347"/>
        </w:tabs>
        <w:ind w:left="347" w:hanging="283"/>
      </w:pPr>
      <w:rPr>
        <w:rFonts w:ascii="Symbol" w:hAnsi="Symbol" w:hint="default"/>
        <w:sz w:val="22"/>
        <w:lang w:val="it-IT"/>
      </w:rPr>
    </w:lvl>
    <w:lvl w:ilvl="1">
      <w:start w:val="1"/>
      <w:numFmt w:val="bullet"/>
      <w:lvlText w:val=""/>
      <w:lvlJc w:val="left"/>
      <w:pPr>
        <w:tabs>
          <w:tab w:val="num" w:pos="1054"/>
        </w:tabs>
        <w:ind w:left="1054" w:hanging="283"/>
      </w:pPr>
      <w:rPr>
        <w:rFonts w:ascii="Symbol" w:hAnsi="Symbol" w:cs="OpenSymbol"/>
        <w:sz w:val="22"/>
        <w:lang w:val="it-IT"/>
      </w:rPr>
    </w:lvl>
    <w:lvl w:ilvl="2">
      <w:start w:val="1"/>
      <w:numFmt w:val="bullet"/>
      <w:lvlText w:val=""/>
      <w:lvlJc w:val="left"/>
      <w:pPr>
        <w:tabs>
          <w:tab w:val="num" w:pos="1761"/>
        </w:tabs>
        <w:ind w:left="1761" w:hanging="283"/>
      </w:pPr>
      <w:rPr>
        <w:rFonts w:ascii="Symbol" w:hAnsi="Symbol" w:cs="OpenSymbol"/>
        <w:sz w:val="22"/>
        <w:lang w:val="it-IT"/>
      </w:rPr>
    </w:lvl>
    <w:lvl w:ilvl="3">
      <w:start w:val="1"/>
      <w:numFmt w:val="bullet"/>
      <w:lvlText w:val=""/>
      <w:lvlJc w:val="left"/>
      <w:pPr>
        <w:tabs>
          <w:tab w:val="num" w:pos="2468"/>
        </w:tabs>
        <w:ind w:left="2468" w:hanging="283"/>
      </w:pPr>
      <w:rPr>
        <w:rFonts w:ascii="Symbol" w:hAnsi="Symbol" w:cs="OpenSymbol"/>
        <w:sz w:val="22"/>
        <w:lang w:val="it-IT"/>
      </w:rPr>
    </w:lvl>
    <w:lvl w:ilvl="4">
      <w:start w:val="1"/>
      <w:numFmt w:val="bullet"/>
      <w:lvlText w:val=""/>
      <w:lvlJc w:val="left"/>
      <w:pPr>
        <w:tabs>
          <w:tab w:val="num" w:pos="3175"/>
        </w:tabs>
        <w:ind w:left="3175" w:hanging="283"/>
      </w:pPr>
      <w:rPr>
        <w:rFonts w:ascii="Symbol" w:hAnsi="Symbol" w:cs="OpenSymbol"/>
        <w:sz w:val="22"/>
        <w:lang w:val="it-IT"/>
      </w:rPr>
    </w:lvl>
    <w:lvl w:ilvl="5">
      <w:start w:val="1"/>
      <w:numFmt w:val="bullet"/>
      <w:lvlText w:val=""/>
      <w:lvlJc w:val="left"/>
      <w:pPr>
        <w:tabs>
          <w:tab w:val="num" w:pos="3882"/>
        </w:tabs>
        <w:ind w:left="3882" w:hanging="283"/>
      </w:pPr>
      <w:rPr>
        <w:rFonts w:ascii="Symbol" w:hAnsi="Symbol" w:cs="OpenSymbol"/>
        <w:sz w:val="22"/>
        <w:lang w:val="it-IT"/>
      </w:rPr>
    </w:lvl>
    <w:lvl w:ilvl="6">
      <w:start w:val="1"/>
      <w:numFmt w:val="bullet"/>
      <w:lvlText w:val=""/>
      <w:lvlJc w:val="left"/>
      <w:pPr>
        <w:tabs>
          <w:tab w:val="num" w:pos="4589"/>
        </w:tabs>
        <w:ind w:left="4589" w:hanging="283"/>
      </w:pPr>
      <w:rPr>
        <w:rFonts w:ascii="Symbol" w:hAnsi="Symbol" w:cs="OpenSymbol"/>
        <w:sz w:val="22"/>
        <w:lang w:val="it-IT"/>
      </w:rPr>
    </w:lvl>
    <w:lvl w:ilvl="7">
      <w:start w:val="1"/>
      <w:numFmt w:val="bullet"/>
      <w:lvlText w:val=""/>
      <w:lvlJc w:val="left"/>
      <w:pPr>
        <w:tabs>
          <w:tab w:val="num" w:pos="5296"/>
        </w:tabs>
        <w:ind w:left="5296" w:hanging="283"/>
      </w:pPr>
      <w:rPr>
        <w:rFonts w:ascii="Symbol" w:hAnsi="Symbol" w:cs="OpenSymbol"/>
        <w:sz w:val="22"/>
        <w:lang w:val="it-IT"/>
      </w:rPr>
    </w:lvl>
    <w:lvl w:ilvl="8">
      <w:start w:val="1"/>
      <w:numFmt w:val="bullet"/>
      <w:lvlText w:val=""/>
      <w:lvlJc w:val="left"/>
      <w:pPr>
        <w:tabs>
          <w:tab w:val="num" w:pos="6003"/>
        </w:tabs>
        <w:ind w:left="6003" w:hanging="283"/>
      </w:pPr>
      <w:rPr>
        <w:rFonts w:ascii="Symbol" w:hAnsi="Symbol" w:cs="OpenSymbol"/>
        <w:sz w:val="22"/>
        <w:lang w:val="it-I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Book Antiqua"/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Book Antiqua"/>
        <w:b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Book Antiqua"/>
        <w:b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Book Antiqua"/>
        <w:b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Book Antiqua"/>
        <w:b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Book Antiqua"/>
        <w:b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Book Antiqua"/>
        <w:b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Book Antiqua"/>
        <w:b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Book Antiqua"/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Book Antiqua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Book Antiqua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Book Antiqua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30C2417F"/>
    <w:multiLevelType w:val="hybridMultilevel"/>
    <w:tmpl w:val="44FC06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B1F87"/>
    <w:multiLevelType w:val="multilevel"/>
    <w:tmpl w:val="4F98089E"/>
    <w:lvl w:ilvl="0">
      <w:start w:val="1"/>
      <w:numFmt w:val="bullet"/>
      <w:lvlText w:val=""/>
      <w:lvlJc w:val="left"/>
      <w:pPr>
        <w:tabs>
          <w:tab w:val="decimal" w:pos="432"/>
        </w:tabs>
        <w:ind w:left="720" w:firstLine="0"/>
      </w:pPr>
      <w:rPr>
        <w:rFonts w:ascii="Symbol" w:hAnsi="Symbol"/>
        <w:strike w:val="0"/>
        <w:dstrike w:val="0"/>
        <w:color w:val="000000"/>
        <w:spacing w:val="13"/>
        <w:w w:val="100"/>
        <w:sz w:val="15"/>
        <w:u w:val="none"/>
        <w:effect w:val="none"/>
        <w:vertAlign w:val="baseline"/>
        <w:lang w:val="it-I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71F266C"/>
    <w:multiLevelType w:val="multilevel"/>
    <w:tmpl w:val="856A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8C5446"/>
    <w:multiLevelType w:val="hybridMultilevel"/>
    <w:tmpl w:val="573AC6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E083A"/>
    <w:multiLevelType w:val="multilevel"/>
    <w:tmpl w:val="AD3ECA00"/>
    <w:lvl w:ilvl="0">
      <w:start w:val="1"/>
      <w:numFmt w:val="bullet"/>
      <w:lvlText w:val="D"/>
      <w:lvlJc w:val="left"/>
      <w:pPr>
        <w:tabs>
          <w:tab w:val="decimal" w:pos="432"/>
        </w:tabs>
        <w:ind w:left="720" w:firstLine="0"/>
      </w:pPr>
      <w:rPr>
        <w:rFonts w:ascii="Tahoma" w:hAnsi="Tahoma"/>
        <w:strike w:val="0"/>
        <w:dstrike w:val="0"/>
        <w:color w:val="000000"/>
        <w:spacing w:val="26"/>
        <w:w w:val="100"/>
        <w:sz w:val="15"/>
        <w:u w:val="none"/>
        <w:effect w:val="none"/>
        <w:vertAlign w:val="baseline"/>
        <w:lang w:val="it-I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6057780"/>
    <w:multiLevelType w:val="multilevel"/>
    <w:tmpl w:val="786E8D26"/>
    <w:lvl w:ilvl="0">
      <w:start w:val="1"/>
      <w:numFmt w:val="bullet"/>
      <w:lvlText w:val="&gt;"/>
      <w:lvlJc w:val="left"/>
      <w:pPr>
        <w:tabs>
          <w:tab w:val="decimal" w:pos="432"/>
        </w:tabs>
        <w:ind w:left="720" w:firstLine="0"/>
      </w:pPr>
      <w:rPr>
        <w:rFonts w:ascii="Tahoma" w:hAnsi="Tahoma"/>
        <w:strike w:val="0"/>
        <w:dstrike w:val="0"/>
        <w:color w:val="000000"/>
        <w:spacing w:val="15"/>
        <w:w w:val="100"/>
        <w:sz w:val="15"/>
        <w:u w:val="none"/>
        <w:effect w:val="none"/>
        <w:vertAlign w:val="baseline"/>
        <w:lang w:val="it-I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6"/>
  </w:num>
  <w:num w:numId="9">
    <w:abstractNumId w:val="8"/>
  </w:num>
  <w:num w:numId="10">
    <w:abstractNumId w:val="5"/>
  </w:num>
  <w:num w:numId="1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26"/>
    <w:rsid w:val="00000A1A"/>
    <w:rsid w:val="00001FC8"/>
    <w:rsid w:val="00016BAA"/>
    <w:rsid w:val="00031C05"/>
    <w:rsid w:val="0003404D"/>
    <w:rsid w:val="00041188"/>
    <w:rsid w:val="0004135B"/>
    <w:rsid w:val="00047006"/>
    <w:rsid w:val="0005166C"/>
    <w:rsid w:val="000527F2"/>
    <w:rsid w:val="00061E8D"/>
    <w:rsid w:val="0006500F"/>
    <w:rsid w:val="00080DBE"/>
    <w:rsid w:val="000C47C2"/>
    <w:rsid w:val="000C70D6"/>
    <w:rsid w:val="000D4515"/>
    <w:rsid w:val="000D7F1D"/>
    <w:rsid w:val="000E0990"/>
    <w:rsid w:val="000F1A75"/>
    <w:rsid w:val="0012548F"/>
    <w:rsid w:val="00130878"/>
    <w:rsid w:val="00134F26"/>
    <w:rsid w:val="00151363"/>
    <w:rsid w:val="00154A29"/>
    <w:rsid w:val="00167708"/>
    <w:rsid w:val="00167979"/>
    <w:rsid w:val="0017172B"/>
    <w:rsid w:val="0017321C"/>
    <w:rsid w:val="00173C96"/>
    <w:rsid w:val="00183B02"/>
    <w:rsid w:val="00192796"/>
    <w:rsid w:val="001A3FF8"/>
    <w:rsid w:val="001F731B"/>
    <w:rsid w:val="00206DC1"/>
    <w:rsid w:val="0027312B"/>
    <w:rsid w:val="002E314C"/>
    <w:rsid w:val="002E7997"/>
    <w:rsid w:val="002F030E"/>
    <w:rsid w:val="002F1DD0"/>
    <w:rsid w:val="00300F5E"/>
    <w:rsid w:val="00312969"/>
    <w:rsid w:val="003153C6"/>
    <w:rsid w:val="00321D97"/>
    <w:rsid w:val="00336133"/>
    <w:rsid w:val="00350EA0"/>
    <w:rsid w:val="00360A96"/>
    <w:rsid w:val="00361AFF"/>
    <w:rsid w:val="003650CA"/>
    <w:rsid w:val="0037335B"/>
    <w:rsid w:val="0038147B"/>
    <w:rsid w:val="00384BC7"/>
    <w:rsid w:val="00390911"/>
    <w:rsid w:val="003A799A"/>
    <w:rsid w:val="003B3F2B"/>
    <w:rsid w:val="003B4BB2"/>
    <w:rsid w:val="003B69F0"/>
    <w:rsid w:val="003C1397"/>
    <w:rsid w:val="003C4101"/>
    <w:rsid w:val="003D0358"/>
    <w:rsid w:val="003D61E4"/>
    <w:rsid w:val="003D6AB3"/>
    <w:rsid w:val="003E20D3"/>
    <w:rsid w:val="003F7196"/>
    <w:rsid w:val="00417479"/>
    <w:rsid w:val="00425FED"/>
    <w:rsid w:val="004306EE"/>
    <w:rsid w:val="00460345"/>
    <w:rsid w:val="00472439"/>
    <w:rsid w:val="00474023"/>
    <w:rsid w:val="00485090"/>
    <w:rsid w:val="004913B7"/>
    <w:rsid w:val="004A32A8"/>
    <w:rsid w:val="004B19F9"/>
    <w:rsid w:val="004B6477"/>
    <w:rsid w:val="004B6970"/>
    <w:rsid w:val="004C7410"/>
    <w:rsid w:val="004C7E7D"/>
    <w:rsid w:val="004D747B"/>
    <w:rsid w:val="004E607F"/>
    <w:rsid w:val="00510F1A"/>
    <w:rsid w:val="00522471"/>
    <w:rsid w:val="0053138A"/>
    <w:rsid w:val="00541378"/>
    <w:rsid w:val="00550AFE"/>
    <w:rsid w:val="00552E25"/>
    <w:rsid w:val="00561DB3"/>
    <w:rsid w:val="00564179"/>
    <w:rsid w:val="00575740"/>
    <w:rsid w:val="00583270"/>
    <w:rsid w:val="00583A85"/>
    <w:rsid w:val="00583B58"/>
    <w:rsid w:val="005C3DBC"/>
    <w:rsid w:val="005C47C0"/>
    <w:rsid w:val="005C556C"/>
    <w:rsid w:val="005C655B"/>
    <w:rsid w:val="005E2BE9"/>
    <w:rsid w:val="005E64E0"/>
    <w:rsid w:val="005F5262"/>
    <w:rsid w:val="005F5766"/>
    <w:rsid w:val="00602B63"/>
    <w:rsid w:val="006324B4"/>
    <w:rsid w:val="0064007F"/>
    <w:rsid w:val="00640D9A"/>
    <w:rsid w:val="0064536A"/>
    <w:rsid w:val="0064754D"/>
    <w:rsid w:val="00657705"/>
    <w:rsid w:val="00663706"/>
    <w:rsid w:val="00663941"/>
    <w:rsid w:val="00667DA2"/>
    <w:rsid w:val="006760B0"/>
    <w:rsid w:val="006A2B0B"/>
    <w:rsid w:val="006C12AC"/>
    <w:rsid w:val="006D1258"/>
    <w:rsid w:val="007166F3"/>
    <w:rsid w:val="00741F22"/>
    <w:rsid w:val="00745099"/>
    <w:rsid w:val="00745620"/>
    <w:rsid w:val="00765AEC"/>
    <w:rsid w:val="00767715"/>
    <w:rsid w:val="007A1374"/>
    <w:rsid w:val="007A668F"/>
    <w:rsid w:val="007C266F"/>
    <w:rsid w:val="007D1E1B"/>
    <w:rsid w:val="007E38CE"/>
    <w:rsid w:val="007E406E"/>
    <w:rsid w:val="007E568D"/>
    <w:rsid w:val="007E74DE"/>
    <w:rsid w:val="00802063"/>
    <w:rsid w:val="0080568B"/>
    <w:rsid w:val="00807398"/>
    <w:rsid w:val="0081370A"/>
    <w:rsid w:val="00817A12"/>
    <w:rsid w:val="00824BF7"/>
    <w:rsid w:val="00844628"/>
    <w:rsid w:val="0087468C"/>
    <w:rsid w:val="008819CD"/>
    <w:rsid w:val="00891306"/>
    <w:rsid w:val="008A0763"/>
    <w:rsid w:val="008A2859"/>
    <w:rsid w:val="008C1AA1"/>
    <w:rsid w:val="008C1F3E"/>
    <w:rsid w:val="008C6185"/>
    <w:rsid w:val="008D2E92"/>
    <w:rsid w:val="008E4139"/>
    <w:rsid w:val="008E4749"/>
    <w:rsid w:val="00917104"/>
    <w:rsid w:val="009944F9"/>
    <w:rsid w:val="009964A4"/>
    <w:rsid w:val="00997D6B"/>
    <w:rsid w:val="009A4911"/>
    <w:rsid w:val="009B41B0"/>
    <w:rsid w:val="009B6ED7"/>
    <w:rsid w:val="009B6FC1"/>
    <w:rsid w:val="009C0C44"/>
    <w:rsid w:val="009F52C8"/>
    <w:rsid w:val="009F5595"/>
    <w:rsid w:val="00A110E9"/>
    <w:rsid w:val="00A220BE"/>
    <w:rsid w:val="00A26985"/>
    <w:rsid w:val="00A33526"/>
    <w:rsid w:val="00A37EB2"/>
    <w:rsid w:val="00A50759"/>
    <w:rsid w:val="00A52BA7"/>
    <w:rsid w:val="00A62427"/>
    <w:rsid w:val="00A62EF4"/>
    <w:rsid w:val="00A805FE"/>
    <w:rsid w:val="00A8762C"/>
    <w:rsid w:val="00AD7F3F"/>
    <w:rsid w:val="00AE34D4"/>
    <w:rsid w:val="00B04F5E"/>
    <w:rsid w:val="00B25CBE"/>
    <w:rsid w:val="00B31795"/>
    <w:rsid w:val="00B359D4"/>
    <w:rsid w:val="00B426F4"/>
    <w:rsid w:val="00B46831"/>
    <w:rsid w:val="00B4703A"/>
    <w:rsid w:val="00B52AC4"/>
    <w:rsid w:val="00B6758C"/>
    <w:rsid w:val="00B87107"/>
    <w:rsid w:val="00BB3795"/>
    <w:rsid w:val="00BB50C4"/>
    <w:rsid w:val="00BE0698"/>
    <w:rsid w:val="00BE0898"/>
    <w:rsid w:val="00C1581E"/>
    <w:rsid w:val="00C32699"/>
    <w:rsid w:val="00C34628"/>
    <w:rsid w:val="00C44EB3"/>
    <w:rsid w:val="00C679A2"/>
    <w:rsid w:val="00C70B21"/>
    <w:rsid w:val="00C85D83"/>
    <w:rsid w:val="00CA0955"/>
    <w:rsid w:val="00CA1C63"/>
    <w:rsid w:val="00CB0546"/>
    <w:rsid w:val="00CB5D11"/>
    <w:rsid w:val="00CD7B3E"/>
    <w:rsid w:val="00CF43C1"/>
    <w:rsid w:val="00CF555B"/>
    <w:rsid w:val="00D00DE7"/>
    <w:rsid w:val="00D06859"/>
    <w:rsid w:val="00D07197"/>
    <w:rsid w:val="00D10DEE"/>
    <w:rsid w:val="00D24D23"/>
    <w:rsid w:val="00D30775"/>
    <w:rsid w:val="00D33B87"/>
    <w:rsid w:val="00D44362"/>
    <w:rsid w:val="00D44ABB"/>
    <w:rsid w:val="00D507AA"/>
    <w:rsid w:val="00D5798B"/>
    <w:rsid w:val="00D761CD"/>
    <w:rsid w:val="00D7733D"/>
    <w:rsid w:val="00D8154E"/>
    <w:rsid w:val="00D822F5"/>
    <w:rsid w:val="00D9091D"/>
    <w:rsid w:val="00D97A1F"/>
    <w:rsid w:val="00DA12D8"/>
    <w:rsid w:val="00DB5AF2"/>
    <w:rsid w:val="00DC5F32"/>
    <w:rsid w:val="00DE00C7"/>
    <w:rsid w:val="00DF4A64"/>
    <w:rsid w:val="00E067CC"/>
    <w:rsid w:val="00E234C6"/>
    <w:rsid w:val="00E34B18"/>
    <w:rsid w:val="00E34F1D"/>
    <w:rsid w:val="00E57282"/>
    <w:rsid w:val="00E67050"/>
    <w:rsid w:val="00E71987"/>
    <w:rsid w:val="00E73114"/>
    <w:rsid w:val="00E76A7C"/>
    <w:rsid w:val="00E84460"/>
    <w:rsid w:val="00E91C8A"/>
    <w:rsid w:val="00E92754"/>
    <w:rsid w:val="00E96CBA"/>
    <w:rsid w:val="00EB5D7C"/>
    <w:rsid w:val="00EF1E79"/>
    <w:rsid w:val="00F07FEB"/>
    <w:rsid w:val="00F27EC1"/>
    <w:rsid w:val="00F43AFA"/>
    <w:rsid w:val="00F454B4"/>
    <w:rsid w:val="00F53119"/>
    <w:rsid w:val="00F5453A"/>
    <w:rsid w:val="00F63D60"/>
    <w:rsid w:val="00F70B39"/>
    <w:rsid w:val="00F728E6"/>
    <w:rsid w:val="00F86EE2"/>
    <w:rsid w:val="00FA6489"/>
    <w:rsid w:val="00FB3D2A"/>
    <w:rsid w:val="00FC31E2"/>
    <w:rsid w:val="00FD1CC7"/>
    <w:rsid w:val="00FD2FF7"/>
    <w:rsid w:val="00F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3A2F"/>
  <w15:docId w15:val="{8B63AE0C-5DC0-46B8-8D15-C59BE4D1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6DC1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Titolo2">
    <w:name w:val="heading 2"/>
    <w:basedOn w:val="Normale"/>
    <w:next w:val="Normale"/>
    <w:link w:val="Titolo2Carattere"/>
    <w:qFormat/>
    <w:rsid w:val="00A110E9"/>
    <w:pPr>
      <w:keepNext/>
      <w:widowControl/>
      <w:spacing w:after="200" w:line="276" w:lineRule="auto"/>
      <w:outlineLvl w:val="1"/>
    </w:pPr>
    <w:rPr>
      <w:rFonts w:ascii="Calibri" w:eastAsia="Calibri" w:hAnsi="Calibri" w:cs="Times New Roman"/>
      <w:b/>
      <w:bCs/>
      <w:kern w:val="0"/>
      <w:sz w:val="22"/>
      <w:szCs w:val="22"/>
      <w:lang w:eastAsia="ar-SA" w:bidi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6489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206DC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06DC1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206DC1"/>
    <w:pPr>
      <w:suppressLineNumbers/>
    </w:pPr>
  </w:style>
  <w:style w:type="character" w:styleId="Enfasigrassetto">
    <w:name w:val="Strong"/>
    <w:basedOn w:val="Carpredefinitoparagrafo"/>
    <w:qFormat/>
    <w:rsid w:val="00206DC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7D6B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7D6B"/>
    <w:rPr>
      <w:rFonts w:ascii="Tahoma" w:eastAsia="Arial Unicode MS" w:hAnsi="Tahoma" w:cs="Mangal"/>
      <w:kern w:val="2"/>
      <w:sz w:val="16"/>
      <w:szCs w:val="14"/>
      <w:lang w:eastAsia="hi-IN" w:bidi="hi-IN"/>
    </w:rPr>
  </w:style>
  <w:style w:type="table" w:styleId="Grigliatabella">
    <w:name w:val="Table Grid"/>
    <w:basedOn w:val="Tabellanormale"/>
    <w:uiPriority w:val="59"/>
    <w:rsid w:val="00154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F555B"/>
    <w:rPr>
      <w:color w:val="0000FF" w:themeColor="hyperlink"/>
      <w:u w:val="single"/>
    </w:rPr>
  </w:style>
  <w:style w:type="character" w:customStyle="1" w:styleId="WW8Num3z0">
    <w:name w:val="WW8Num3z0"/>
    <w:rsid w:val="00CF555B"/>
    <w:rPr>
      <w:rFonts w:ascii="Symbol" w:hAnsi="Symbol" w:cs="OpenSymbol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220B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220BE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A220B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0BE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rsid w:val="00741F22"/>
    <w:pPr>
      <w:ind w:left="720"/>
      <w:contextualSpacing/>
    </w:pPr>
    <w:rPr>
      <w:rFonts w:cs="Mangal"/>
      <w:szCs w:val="21"/>
    </w:rPr>
  </w:style>
  <w:style w:type="character" w:customStyle="1" w:styleId="Titolo2Carattere">
    <w:name w:val="Titolo 2 Carattere"/>
    <w:basedOn w:val="Carpredefinitoparagrafo"/>
    <w:link w:val="Titolo2"/>
    <w:rsid w:val="00A110E9"/>
    <w:rPr>
      <w:rFonts w:ascii="Calibri" w:eastAsia="Calibri" w:hAnsi="Calibri" w:cs="Times New Roman"/>
      <w:b/>
      <w:bCs/>
      <w:lang w:eastAsia="ar-SA"/>
    </w:rPr>
  </w:style>
  <w:style w:type="paragraph" w:customStyle="1" w:styleId="Indice">
    <w:name w:val="Indice"/>
    <w:basedOn w:val="Normale"/>
    <w:rsid w:val="00A110E9"/>
    <w:pPr>
      <w:widowControl/>
      <w:suppressLineNumbers/>
      <w:spacing w:after="200" w:line="276" w:lineRule="auto"/>
    </w:pPr>
    <w:rPr>
      <w:rFonts w:ascii="Calibri" w:eastAsia="Calibri" w:hAnsi="Calibri" w:cs="Mangal"/>
      <w:kern w:val="0"/>
      <w:sz w:val="22"/>
      <w:szCs w:val="22"/>
      <w:lang w:eastAsia="ar-SA" w:bidi="ar-SA"/>
    </w:rPr>
  </w:style>
  <w:style w:type="paragraph" w:customStyle="1" w:styleId="CM15">
    <w:name w:val="CM15"/>
    <w:basedOn w:val="Normale"/>
    <w:next w:val="Normale"/>
    <w:rsid w:val="00D9091D"/>
    <w:pPr>
      <w:autoSpaceDE w:val="0"/>
      <w:spacing w:after="258"/>
    </w:pPr>
    <w:rPr>
      <w:rFonts w:ascii="Times" w:eastAsia="Times New Roman" w:hAnsi="Times" w:cs="Times"/>
      <w:kern w:val="0"/>
      <w:lang w:eastAsia="ar-SA" w:bidi="ar-SA"/>
    </w:rPr>
  </w:style>
  <w:style w:type="paragraph" w:customStyle="1" w:styleId="CM5">
    <w:name w:val="CM5"/>
    <w:basedOn w:val="Normale"/>
    <w:next w:val="Normale"/>
    <w:rsid w:val="00D9091D"/>
    <w:pPr>
      <w:autoSpaceDE w:val="0"/>
    </w:pPr>
    <w:rPr>
      <w:rFonts w:ascii="Times" w:eastAsia="Times New Roman" w:hAnsi="Times" w:cs="Times"/>
      <w:kern w:val="0"/>
      <w:lang w:eastAsia="ar-SA" w:bidi="ar-SA"/>
    </w:rPr>
  </w:style>
  <w:style w:type="paragraph" w:customStyle="1" w:styleId="CM6">
    <w:name w:val="CM6"/>
    <w:basedOn w:val="Normale"/>
    <w:next w:val="Normale"/>
    <w:rsid w:val="00D9091D"/>
    <w:pPr>
      <w:autoSpaceDE w:val="0"/>
      <w:spacing w:line="258" w:lineRule="atLeast"/>
    </w:pPr>
    <w:rPr>
      <w:rFonts w:ascii="Times" w:eastAsia="Times New Roman" w:hAnsi="Times" w:cs="Times"/>
      <w:kern w:val="0"/>
      <w:lang w:eastAsia="ar-SA" w:bidi="ar-SA"/>
    </w:rPr>
  </w:style>
  <w:style w:type="paragraph" w:customStyle="1" w:styleId="Default">
    <w:name w:val="Default"/>
    <w:rsid w:val="001677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6489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hi-IN" w:bidi="hi-IN"/>
    </w:rPr>
  </w:style>
  <w:style w:type="paragraph" w:styleId="Titolo">
    <w:name w:val="Title"/>
    <w:basedOn w:val="Normale"/>
    <w:next w:val="Normale"/>
    <w:link w:val="TitoloCarattere"/>
    <w:uiPriority w:val="99"/>
    <w:qFormat/>
    <w:rsid w:val="00FA6489"/>
    <w:pPr>
      <w:widowControl/>
      <w:suppressAutoHyphens w:val="0"/>
      <w:jc w:val="center"/>
    </w:pPr>
    <w:rPr>
      <w:rFonts w:ascii="Verdana" w:eastAsiaTheme="minorEastAsia" w:hAnsi="Verdana" w:cs="Verdana"/>
      <w:kern w:val="0"/>
      <w:sz w:val="28"/>
      <w:szCs w:val="28"/>
      <w:lang w:eastAsia="ar-SA" w:bidi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FA6489"/>
    <w:rPr>
      <w:rFonts w:ascii="Verdana" w:eastAsiaTheme="minorEastAsia" w:hAnsi="Verdana" w:cs="Verdana"/>
      <w:sz w:val="28"/>
      <w:szCs w:val="28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717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7172B"/>
    <w:pPr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1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DSGA</cp:lastModifiedBy>
  <cp:revision>2</cp:revision>
  <cp:lastPrinted>2022-07-18T07:07:00Z</cp:lastPrinted>
  <dcterms:created xsi:type="dcterms:W3CDTF">2022-07-19T07:23:00Z</dcterms:created>
  <dcterms:modified xsi:type="dcterms:W3CDTF">2022-07-19T07:23:00Z</dcterms:modified>
</cp:coreProperties>
</file>